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6B11" w:rsidRDefault="00006B11">
      <w:pPr>
        <w:rPr>
          <w:rFonts w:ascii="ＭＳ 明朝" w:hAnsi="ＭＳ 明朝" w:cs="ＭＳ 明朝"/>
          <w:szCs w:val="21"/>
        </w:rPr>
      </w:pPr>
    </w:p>
    <w:p w:rsidR="00006B11" w:rsidRDefault="00006B11">
      <w:pPr>
        <w:rPr>
          <w:rFonts w:ascii="ＭＳ 明朝" w:hAnsi="ＭＳ 明朝" w:cs="ＭＳ 明朝"/>
          <w:szCs w:val="21"/>
        </w:rPr>
      </w:pPr>
    </w:p>
    <w:p w:rsidR="00006B11" w:rsidRDefault="00006B11">
      <w:pPr>
        <w:rPr>
          <w:rFonts w:ascii="ＭＳ 明朝" w:hAnsi="ＭＳ 明朝" w:cs="ＭＳ 明朝"/>
          <w:szCs w:val="21"/>
        </w:rPr>
      </w:pPr>
    </w:p>
    <w:p w:rsidR="00006B11" w:rsidRDefault="00006B11">
      <w:pPr>
        <w:rPr>
          <w:rFonts w:ascii="ＭＳ 明朝" w:hAnsi="ＭＳ 明朝" w:cs="ＭＳ 明朝"/>
          <w:szCs w:val="21"/>
        </w:rPr>
      </w:pPr>
    </w:p>
    <w:p w:rsidR="00006B11" w:rsidRDefault="00006B11">
      <w:pPr>
        <w:rPr>
          <w:rFonts w:ascii="ＭＳ 明朝" w:hAnsi="ＭＳ 明朝" w:cs="ＭＳ 明朝"/>
          <w:szCs w:val="21"/>
        </w:rPr>
      </w:pPr>
    </w:p>
    <w:p w:rsidR="00006B11" w:rsidRDefault="0033486C">
      <w:pPr>
        <w:rPr>
          <w:rFonts w:ascii="ＭＳ 明朝" w:hAnsi="ＭＳ 明朝" w:cs="ＭＳ 明朝"/>
          <w:szCs w:val="21"/>
        </w:rPr>
      </w:pPr>
      <w:r>
        <w:rPr>
          <w:rFonts w:ascii="ＭＳ 明朝" w:hAnsi="ＭＳ 明朝" w:cs="ＭＳ 明朝"/>
          <w:noProof/>
          <w:szCs w:val="21"/>
          <w:lang w:eastAsia="ja-JP"/>
        </w:rPr>
        <mc:AlternateContent>
          <mc:Choice Requires="wpg">
            <w:drawing>
              <wp:inline distT="0" distB="0" distL="0" distR="0">
                <wp:extent cx="5368925" cy="3194050"/>
                <wp:effectExtent l="27305" t="3175" r="23495" b="317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8925" cy="3194050"/>
                          <a:chOff x="0" y="0"/>
                          <a:chExt cx="8454" cy="5029"/>
                        </a:xfrm>
                      </wpg:grpSpPr>
                      <wps:wsp>
                        <wps:cNvPr id="5" name="Rectangle 3"/>
                        <wps:cNvSpPr>
                          <a:spLocks noChangeArrowheads="1"/>
                        </wps:cNvSpPr>
                        <wps:spPr bwMode="auto">
                          <a:xfrm>
                            <a:off x="5" y="0"/>
                            <a:ext cx="8449" cy="50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6" name="Text Box 4"/>
                        <wps:cNvSpPr txBox="1">
                          <a:spLocks noChangeArrowheads="1"/>
                        </wps:cNvSpPr>
                        <wps:spPr bwMode="auto">
                          <a:xfrm>
                            <a:off x="0" y="1434"/>
                            <a:ext cx="8449" cy="1430"/>
                          </a:xfrm>
                          <a:prstGeom prst="rect">
                            <a:avLst/>
                          </a:prstGeom>
                          <a:solidFill>
                            <a:srgbClr val="FFFFFF"/>
                          </a:solidFill>
                          <a:ln w="381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6B11" w:rsidRDefault="00006B11">
                              <w:pPr>
                                <w:jc w:val="center"/>
                              </w:pPr>
                            </w:p>
                            <w:p w:rsidR="00D379F8" w:rsidRPr="00ED5DFA" w:rsidRDefault="008E0C12" w:rsidP="00D379F8">
                              <w:pPr>
                                <w:jc w:val="center"/>
                                <w:rPr>
                                  <w:rFonts w:ascii="BIZ UD明朝 Medium" w:eastAsia="BIZ UD明朝 Medium" w:hAnsi="BIZ UD明朝 Medium" w:cs="Times New Roman"/>
                                  <w:b/>
                                  <w:sz w:val="32"/>
                                  <w:szCs w:val="32"/>
                                  <w:lang w:eastAsia="ja-JP"/>
                                </w:rPr>
                              </w:pPr>
                              <w:r w:rsidRPr="00ED5DFA">
                                <w:rPr>
                                  <w:rFonts w:ascii="BIZ UD明朝 Medium" w:eastAsia="BIZ UD明朝 Medium" w:hAnsi="BIZ UD明朝 Medium" w:cs="Times New Roman" w:hint="eastAsia"/>
                                  <w:b/>
                                  <w:sz w:val="32"/>
                                  <w:szCs w:val="32"/>
                                  <w:lang w:eastAsia="ja-JP"/>
                                </w:rPr>
                                <w:t>第３</w:t>
                              </w:r>
                              <w:r w:rsidR="00D379F8" w:rsidRPr="00ED5DFA">
                                <w:rPr>
                                  <w:rFonts w:ascii="BIZ UD明朝 Medium" w:eastAsia="BIZ UD明朝 Medium" w:hAnsi="BIZ UD明朝 Medium" w:cs="Times New Roman" w:hint="eastAsia"/>
                                  <w:b/>
                                  <w:sz w:val="32"/>
                                  <w:szCs w:val="32"/>
                                  <w:lang w:eastAsia="ja-JP"/>
                                </w:rPr>
                                <w:t>期築上町</w:t>
                              </w:r>
                              <w:r w:rsidR="00012815" w:rsidRPr="00ED5DFA">
                                <w:rPr>
                                  <w:rFonts w:ascii="BIZ UD明朝 Medium" w:eastAsia="BIZ UD明朝 Medium" w:hAnsi="BIZ UD明朝 Medium" w:cs="Times New Roman" w:hint="eastAsia"/>
                                  <w:b/>
                                  <w:sz w:val="32"/>
                                  <w:szCs w:val="32"/>
                                  <w:lang w:eastAsia="ja-JP"/>
                                </w:rPr>
                                <w:t>地域福祉</w:t>
                              </w:r>
                              <w:r w:rsidR="00D379F8" w:rsidRPr="00ED5DFA">
                                <w:rPr>
                                  <w:rFonts w:ascii="BIZ UD明朝 Medium" w:eastAsia="BIZ UD明朝 Medium" w:hAnsi="BIZ UD明朝 Medium" w:cs="Times New Roman" w:hint="eastAsia"/>
                                  <w:b/>
                                  <w:sz w:val="32"/>
                                  <w:szCs w:val="32"/>
                                  <w:lang w:eastAsia="ja-JP"/>
                                </w:rPr>
                                <w:t>計画</w:t>
                              </w:r>
                              <w:r w:rsidR="00FD56A7" w:rsidRPr="00ED5DFA">
                                <w:rPr>
                                  <w:rFonts w:ascii="BIZ UD明朝 Medium" w:eastAsia="BIZ UD明朝 Medium" w:hAnsi="BIZ UD明朝 Medium" w:cs="Times New Roman" w:hint="eastAsia"/>
                                  <w:b/>
                                  <w:sz w:val="32"/>
                                  <w:szCs w:val="32"/>
                                  <w:lang w:eastAsia="ja-JP"/>
                                </w:rPr>
                                <w:t>策定</w:t>
                              </w:r>
                              <w:r w:rsidR="00D379F8" w:rsidRPr="00ED5DFA">
                                <w:rPr>
                                  <w:rFonts w:ascii="BIZ UD明朝 Medium" w:eastAsia="BIZ UD明朝 Medium" w:hAnsi="BIZ UD明朝 Medium" w:cs="Times New Roman" w:hint="eastAsia"/>
                                  <w:b/>
                                  <w:sz w:val="32"/>
                                  <w:szCs w:val="32"/>
                                  <w:lang w:eastAsia="ja-JP"/>
                                </w:rPr>
                                <w:t>業務</w:t>
                              </w:r>
                              <w:r w:rsidR="005A1E1C" w:rsidRPr="00ED5DFA">
                                <w:rPr>
                                  <w:rFonts w:ascii="BIZ UD明朝 Medium" w:eastAsia="BIZ UD明朝 Medium" w:hAnsi="BIZ UD明朝 Medium" w:cs="Times New Roman" w:hint="eastAsia"/>
                                  <w:b/>
                                  <w:sz w:val="32"/>
                                  <w:szCs w:val="32"/>
                                  <w:lang w:eastAsia="ja-JP"/>
                                </w:rPr>
                                <w:t>委託</w:t>
                              </w:r>
                            </w:p>
                            <w:p w:rsidR="00006B11" w:rsidRPr="00ED5DFA" w:rsidRDefault="002F36B3">
                              <w:pPr>
                                <w:jc w:val="center"/>
                                <w:rPr>
                                  <w:rFonts w:ascii="BIZ UD明朝 Medium" w:eastAsia="BIZ UD明朝 Medium" w:hAnsi="BIZ UD明朝 Medium" w:cs="Times New Roman"/>
                                  <w:b/>
                                  <w:sz w:val="32"/>
                                  <w:szCs w:val="32"/>
                                  <w:lang w:eastAsia="ja-JP"/>
                                </w:rPr>
                              </w:pPr>
                              <w:r w:rsidRPr="00ED5DFA">
                                <w:rPr>
                                  <w:rFonts w:ascii="BIZ UD明朝 Medium" w:eastAsia="BIZ UD明朝 Medium" w:hAnsi="BIZ UD明朝 Medium" w:cs="Times New Roman" w:hint="eastAsia"/>
                                  <w:b/>
                                  <w:sz w:val="32"/>
                                  <w:szCs w:val="32"/>
                                  <w:lang w:eastAsia="ja-JP"/>
                                </w:rPr>
                                <w:t>様 式 集</w:t>
                              </w:r>
                            </w:p>
                          </w:txbxContent>
                        </wps:txbx>
                        <wps:bodyPr rot="0" vert="horz" wrap="square" lIns="91440" tIns="45720" rIns="91440" bIns="45720" anchor="t" anchorCtr="0">
                          <a:noAutofit/>
                        </wps:bodyPr>
                      </wps:wsp>
                    </wpg:wgp>
                  </a:graphicData>
                </a:graphic>
              </wp:inline>
            </w:drawing>
          </mc:Choice>
          <mc:Fallback>
            <w:pict>
              <v:group id="Group 2" o:spid="_x0000_s1026" style="width:422.75pt;height:251.5pt;mso-position-horizontal-relative:char;mso-position-vertical-relative:line" coordsize="8454,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">
                <v:rect id="Rectangle 3" o:spid="_x0000_s1027" style="position:absolute;left:5;width:8449;height:50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" filled="f" stroked="f">
                  <v:stroke joinstyle="round"/>
                </v:rect>
                <v:shapetype id="_x0000_t202" coordsize="21600,21600" o:spt="202" path="m,l,21600r21600,l21600,xe">
                  <v:stroke joinstyle="miter"/>
                  <v:path gradientshapeok="t" o:connecttype="rect"/>
                </v:shapetype>
                <v:shape id="Text Box 4" o:spid="_x0000_s1028" type="#_x0000_t202" style="position:absolute;top:1434;width:8449;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" strokeweight="1.06mm">
                  <v:textbox>
                    <w:txbxContent>
                      <w:p w:rsidR="00006B11" w:rsidRDefault="00006B11">
                        <w:pPr>
                          <w:jc w:val="center"/>
                        </w:pPr>
                      </w:p>
                      <w:p w:rsidR="00D379F8" w:rsidRPr="00ED5DFA" w:rsidRDefault="008E0C12" w:rsidP="00D379F8">
                        <w:pPr>
                          <w:jc w:val="center"/>
                          <w:rPr>
                            <w:rFonts w:ascii="BIZ UD明朝 Medium" w:eastAsia="BIZ UD明朝 Medium" w:hAnsi="BIZ UD明朝 Medium" w:cs="Times New Roman"/>
                            <w:b/>
                            <w:sz w:val="32"/>
                            <w:szCs w:val="32"/>
                            <w:lang w:eastAsia="ja-JP"/>
                          </w:rPr>
                        </w:pPr>
                        <w:r w:rsidRPr="00ED5DFA">
                          <w:rPr>
                            <w:rFonts w:ascii="BIZ UD明朝 Medium" w:eastAsia="BIZ UD明朝 Medium" w:hAnsi="BIZ UD明朝 Medium" w:cs="Times New Roman" w:hint="eastAsia"/>
                            <w:b/>
                            <w:sz w:val="32"/>
                            <w:szCs w:val="32"/>
                            <w:lang w:eastAsia="ja-JP"/>
                          </w:rPr>
                          <w:t>第３</w:t>
                        </w:r>
                        <w:r w:rsidR="00D379F8" w:rsidRPr="00ED5DFA">
                          <w:rPr>
                            <w:rFonts w:ascii="BIZ UD明朝 Medium" w:eastAsia="BIZ UD明朝 Medium" w:hAnsi="BIZ UD明朝 Medium" w:cs="Times New Roman" w:hint="eastAsia"/>
                            <w:b/>
                            <w:sz w:val="32"/>
                            <w:szCs w:val="32"/>
                            <w:lang w:eastAsia="ja-JP"/>
                          </w:rPr>
                          <w:t>期築上町</w:t>
                        </w:r>
                        <w:r w:rsidR="00012815" w:rsidRPr="00ED5DFA">
                          <w:rPr>
                            <w:rFonts w:ascii="BIZ UD明朝 Medium" w:eastAsia="BIZ UD明朝 Medium" w:hAnsi="BIZ UD明朝 Medium" w:cs="Times New Roman" w:hint="eastAsia"/>
                            <w:b/>
                            <w:sz w:val="32"/>
                            <w:szCs w:val="32"/>
                            <w:lang w:eastAsia="ja-JP"/>
                          </w:rPr>
                          <w:t>地域福祉</w:t>
                        </w:r>
                        <w:r w:rsidR="00D379F8" w:rsidRPr="00ED5DFA">
                          <w:rPr>
                            <w:rFonts w:ascii="BIZ UD明朝 Medium" w:eastAsia="BIZ UD明朝 Medium" w:hAnsi="BIZ UD明朝 Medium" w:cs="Times New Roman" w:hint="eastAsia"/>
                            <w:b/>
                            <w:sz w:val="32"/>
                            <w:szCs w:val="32"/>
                            <w:lang w:eastAsia="ja-JP"/>
                          </w:rPr>
                          <w:t>計画</w:t>
                        </w:r>
                        <w:r w:rsidR="00FD56A7" w:rsidRPr="00ED5DFA">
                          <w:rPr>
                            <w:rFonts w:ascii="BIZ UD明朝 Medium" w:eastAsia="BIZ UD明朝 Medium" w:hAnsi="BIZ UD明朝 Medium" w:cs="Times New Roman" w:hint="eastAsia"/>
                            <w:b/>
                            <w:sz w:val="32"/>
                            <w:szCs w:val="32"/>
                            <w:lang w:eastAsia="ja-JP"/>
                          </w:rPr>
                          <w:t>策定</w:t>
                        </w:r>
                        <w:r w:rsidR="00D379F8" w:rsidRPr="00ED5DFA">
                          <w:rPr>
                            <w:rFonts w:ascii="BIZ UD明朝 Medium" w:eastAsia="BIZ UD明朝 Medium" w:hAnsi="BIZ UD明朝 Medium" w:cs="Times New Roman" w:hint="eastAsia"/>
                            <w:b/>
                            <w:sz w:val="32"/>
                            <w:szCs w:val="32"/>
                            <w:lang w:eastAsia="ja-JP"/>
                          </w:rPr>
                          <w:t>業務</w:t>
                        </w:r>
                        <w:r w:rsidR="005A1E1C" w:rsidRPr="00ED5DFA">
                          <w:rPr>
                            <w:rFonts w:ascii="BIZ UD明朝 Medium" w:eastAsia="BIZ UD明朝 Medium" w:hAnsi="BIZ UD明朝 Medium" w:cs="Times New Roman" w:hint="eastAsia"/>
                            <w:b/>
                            <w:sz w:val="32"/>
                            <w:szCs w:val="32"/>
                            <w:lang w:eastAsia="ja-JP"/>
                          </w:rPr>
                          <w:t>委託</w:t>
                        </w:r>
                      </w:p>
                      <w:p w:rsidR="00006B11" w:rsidRPr="00ED5DFA" w:rsidRDefault="002F36B3">
                        <w:pPr>
                          <w:jc w:val="center"/>
                          <w:rPr>
                            <w:rFonts w:ascii="BIZ UD明朝 Medium" w:eastAsia="BIZ UD明朝 Medium" w:hAnsi="BIZ UD明朝 Medium" w:cs="Times New Roman"/>
                            <w:b/>
                            <w:sz w:val="32"/>
                            <w:szCs w:val="32"/>
                            <w:lang w:eastAsia="ja-JP"/>
                          </w:rPr>
                        </w:pPr>
                        <w:r w:rsidRPr="00ED5DFA">
                          <w:rPr>
                            <w:rFonts w:ascii="BIZ UD明朝 Medium" w:eastAsia="BIZ UD明朝 Medium" w:hAnsi="BIZ UD明朝 Medium" w:cs="Times New Roman" w:hint="eastAsia"/>
                            <w:b/>
                            <w:sz w:val="32"/>
                            <w:szCs w:val="32"/>
                            <w:lang w:eastAsia="ja-JP"/>
                          </w:rPr>
                          <w:t>様 式 集</w:t>
                        </w:r>
                      </w:p>
                    </w:txbxContent>
                  </v:textbox>
                </v:shape>
                <w10:anchorlock/>
              </v:group>
            </w:pict>
          </mc:Fallback>
        </mc:AlternateContent>
      </w:r>
    </w:p>
    <w:p w:rsidR="00006B11" w:rsidRDefault="00006B11">
      <w:pPr>
        <w:rPr>
          <w:rFonts w:ascii="ＭＳ 明朝" w:hAnsi="ＭＳ 明朝" w:cs="ＭＳ 明朝"/>
          <w:szCs w:val="21"/>
        </w:rPr>
      </w:pPr>
    </w:p>
    <w:p w:rsidR="00006B11" w:rsidRDefault="00006B11">
      <w:pPr>
        <w:rPr>
          <w:rFonts w:ascii="ＭＳ 明朝" w:hAnsi="ＭＳ 明朝" w:cs="ＭＳ 明朝"/>
          <w:szCs w:val="21"/>
        </w:rPr>
      </w:pPr>
    </w:p>
    <w:p w:rsidR="00006B11" w:rsidRDefault="00006B11">
      <w:pPr>
        <w:rPr>
          <w:rFonts w:ascii="ＭＳ 明朝" w:hAnsi="ＭＳ 明朝" w:cs="ＭＳ 明朝"/>
          <w:szCs w:val="21"/>
        </w:rPr>
      </w:pPr>
    </w:p>
    <w:p w:rsidR="00556FC9" w:rsidRDefault="00556FC9">
      <w:pPr>
        <w:rPr>
          <w:rFonts w:ascii="ＭＳ 明朝" w:hAnsi="ＭＳ 明朝" w:cs="ＭＳ 明朝"/>
          <w:szCs w:val="21"/>
        </w:rPr>
      </w:pPr>
    </w:p>
    <w:p w:rsidR="00556FC9" w:rsidRDefault="00556FC9">
      <w:pPr>
        <w:rPr>
          <w:rFonts w:ascii="ＭＳ 明朝" w:hAnsi="ＭＳ 明朝" w:cs="ＭＳ 明朝"/>
          <w:szCs w:val="21"/>
        </w:rPr>
      </w:pPr>
    </w:p>
    <w:p w:rsidR="00556FC9" w:rsidRDefault="00556FC9">
      <w:pPr>
        <w:rPr>
          <w:rFonts w:ascii="ＭＳ 明朝" w:hAnsi="ＭＳ 明朝" w:cs="ＭＳ 明朝"/>
          <w:szCs w:val="21"/>
        </w:rPr>
      </w:pPr>
    </w:p>
    <w:p w:rsidR="00556FC9" w:rsidRDefault="00556FC9">
      <w:pPr>
        <w:rPr>
          <w:rFonts w:ascii="ＭＳ 明朝" w:hAnsi="ＭＳ 明朝" w:cs="ＭＳ 明朝"/>
          <w:szCs w:val="21"/>
        </w:rPr>
      </w:pPr>
    </w:p>
    <w:p w:rsidR="00556FC9" w:rsidRDefault="00556FC9">
      <w:pPr>
        <w:rPr>
          <w:rFonts w:ascii="ＭＳ 明朝" w:hAnsi="ＭＳ 明朝" w:cs="ＭＳ 明朝"/>
          <w:szCs w:val="21"/>
        </w:rPr>
      </w:pPr>
    </w:p>
    <w:p w:rsidR="00006B11" w:rsidRDefault="00006B11">
      <w:pPr>
        <w:rPr>
          <w:rFonts w:ascii="ＭＳ 明朝" w:hAnsi="ＭＳ 明朝" w:cs="ＭＳ 明朝"/>
          <w:szCs w:val="21"/>
        </w:rPr>
      </w:pPr>
    </w:p>
    <w:p w:rsidR="00006B11" w:rsidRDefault="0033486C">
      <w:pPr>
        <w:rPr>
          <w:rFonts w:ascii="ＭＳ 明朝" w:hAnsi="ＭＳ 明朝" w:cs="ＭＳ 明朝"/>
          <w:sz w:val="22"/>
          <w:szCs w:val="22"/>
        </w:rPr>
      </w:pPr>
      <w:r>
        <w:rPr>
          <w:rFonts w:ascii="ＭＳ 明朝" w:hAnsi="ＭＳ 明朝" w:cs="ＭＳ 明朝"/>
          <w:noProof/>
          <w:szCs w:val="21"/>
          <w:lang w:eastAsia="ja-JP"/>
        </w:rPr>
        <mc:AlternateContent>
          <mc:Choice Requires="wpg">
            <w:drawing>
              <wp:inline distT="0" distB="0" distL="0" distR="0">
                <wp:extent cx="5365750" cy="3028544"/>
                <wp:effectExtent l="0" t="0" r="0" b="635"/>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3028544"/>
                          <a:chOff x="0" y="0"/>
                          <a:chExt cx="8449" cy="5604"/>
                        </a:xfrm>
                      </wpg:grpSpPr>
                      <wps:wsp>
                        <wps:cNvPr id="2" name="Rectangle 6"/>
                        <wps:cNvSpPr>
                          <a:spLocks noChangeArrowheads="1"/>
                        </wps:cNvSpPr>
                        <wps:spPr bwMode="auto">
                          <a:xfrm>
                            <a:off x="0" y="0"/>
                            <a:ext cx="8449" cy="50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3" name="Text Box 7"/>
                        <wps:cNvSpPr txBox="1">
                          <a:spLocks noChangeArrowheads="1"/>
                        </wps:cNvSpPr>
                        <wps:spPr bwMode="auto">
                          <a:xfrm>
                            <a:off x="339" y="4017"/>
                            <a:ext cx="7730" cy="15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06B11" w:rsidRPr="00ED5DFA" w:rsidRDefault="00012815">
                              <w:pPr>
                                <w:autoSpaceDE w:val="0"/>
                                <w:jc w:val="center"/>
                                <w:rPr>
                                  <w:rFonts w:ascii="BIZ UD明朝 Medium" w:eastAsia="BIZ UD明朝 Medium" w:hAnsi="BIZ UD明朝 Medium" w:cs="Times New Roman"/>
                                  <w:sz w:val="28"/>
                                  <w:szCs w:val="28"/>
                                </w:rPr>
                              </w:pPr>
                              <w:r w:rsidRPr="00ED5DFA">
                                <w:rPr>
                                  <w:rFonts w:ascii="BIZ UD明朝 Medium" w:eastAsia="BIZ UD明朝 Medium" w:hAnsi="BIZ UD明朝 Medium" w:cs="Times New Roman" w:hint="eastAsia"/>
                                  <w:sz w:val="28"/>
                                  <w:szCs w:val="28"/>
                                  <w:lang w:eastAsia="ja-JP"/>
                                </w:rPr>
                                <w:t>令和</w:t>
                              </w:r>
                              <w:r w:rsidR="005A1E1C" w:rsidRPr="00ED5DFA">
                                <w:rPr>
                                  <w:rFonts w:ascii="BIZ UD明朝 Medium" w:eastAsia="BIZ UD明朝 Medium" w:hAnsi="BIZ UD明朝 Medium" w:cs="Times New Roman" w:hint="eastAsia"/>
                                  <w:sz w:val="28"/>
                                  <w:szCs w:val="28"/>
                                  <w:lang w:eastAsia="ja-JP"/>
                                </w:rPr>
                                <w:t>７</w:t>
                              </w:r>
                              <w:r w:rsidR="00006B11" w:rsidRPr="00ED5DFA">
                                <w:rPr>
                                  <w:rFonts w:ascii="BIZ UD明朝 Medium" w:eastAsia="BIZ UD明朝 Medium" w:hAnsi="BIZ UD明朝 Medium" w:cs="Times New Roman"/>
                                  <w:sz w:val="28"/>
                                  <w:szCs w:val="28"/>
                                </w:rPr>
                                <w:t>年</w:t>
                              </w:r>
                              <w:r w:rsidR="0023783C" w:rsidRPr="00ED5DFA">
                                <w:rPr>
                                  <w:rFonts w:ascii="BIZ UD明朝 Medium" w:eastAsia="BIZ UD明朝 Medium" w:hAnsi="BIZ UD明朝 Medium" w:cs="Times New Roman" w:hint="eastAsia"/>
                                  <w:sz w:val="28"/>
                                  <w:szCs w:val="28"/>
                                  <w:lang w:eastAsia="ja-JP"/>
                                </w:rPr>
                                <w:t>４</w:t>
                              </w:r>
                              <w:r w:rsidR="00006B11" w:rsidRPr="00ED5DFA">
                                <w:rPr>
                                  <w:rFonts w:ascii="BIZ UD明朝 Medium" w:eastAsia="BIZ UD明朝 Medium" w:hAnsi="BIZ UD明朝 Medium" w:cs="Times New Roman"/>
                                  <w:sz w:val="28"/>
                                  <w:szCs w:val="28"/>
                                </w:rPr>
                                <w:t>月</w:t>
                              </w:r>
                            </w:p>
                            <w:p w:rsidR="00006B11" w:rsidRPr="00ED5DFA" w:rsidRDefault="00E0769D">
                              <w:pPr>
                                <w:jc w:val="center"/>
                                <w:rPr>
                                  <w:rFonts w:ascii="BIZ UD明朝 Medium" w:eastAsia="BIZ UD明朝 Medium" w:hAnsi="BIZ UD明朝 Medium" w:cs="Times New Roman"/>
                                  <w:sz w:val="28"/>
                                  <w:szCs w:val="28"/>
                                  <w:lang w:eastAsia="ja-JP"/>
                                </w:rPr>
                              </w:pPr>
                              <w:r w:rsidRPr="00ED5DFA">
                                <w:rPr>
                                  <w:rFonts w:ascii="BIZ UD明朝 Medium" w:eastAsia="BIZ UD明朝 Medium" w:hAnsi="BIZ UD明朝 Medium" w:cs="Times New Roman" w:hint="eastAsia"/>
                                  <w:sz w:val="28"/>
                                  <w:szCs w:val="28"/>
                                  <w:lang w:eastAsia="ja-JP"/>
                                </w:rPr>
                                <w:t>築　 上 　町</w:t>
                              </w:r>
                            </w:p>
                          </w:txbxContent>
                        </wps:txbx>
                        <wps:bodyPr rot="0" vert="horz" wrap="square" lIns="91440" tIns="45720" rIns="91440" bIns="45720" anchor="t" anchorCtr="0">
                          <a:noAutofit/>
                        </wps:bodyPr>
                      </wps:wsp>
                    </wpg:wgp>
                  </a:graphicData>
                </a:graphic>
              </wp:inline>
            </w:drawing>
          </mc:Choice>
          <mc:Fallback>
            <w:pict>
              <v:group id="Group 5" o:spid="_x0000_s1029" style="width:422.5pt;height:238.45pt;mso-position-horizontal-relative:char;mso-position-vertical-relative:line" coordsize="8449,5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">
                <v:rect id="Rectangle 6" o:spid="_x0000_s1030" style="position:absolute;width:8449;height:50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" filled="f" stroked="f">
                  <v:stroke joinstyle="round"/>
                </v:rect>
                <v:shape id="Text Box 7" o:spid="_x0000_s1031" type="#_x0000_t202" style="position:absolute;left:339;top:4017;width:773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stroke joinstyle="round"/>
                  <v:textbox>
                    <w:txbxContent>
                      <w:p w:rsidR="00006B11" w:rsidRPr="00ED5DFA" w:rsidRDefault="00012815">
                        <w:pPr>
                          <w:autoSpaceDE w:val="0"/>
                          <w:jc w:val="center"/>
                          <w:rPr>
                            <w:rFonts w:ascii="BIZ UD明朝 Medium" w:eastAsia="BIZ UD明朝 Medium" w:hAnsi="BIZ UD明朝 Medium" w:cs="Times New Roman"/>
                            <w:sz w:val="28"/>
                            <w:szCs w:val="28"/>
                          </w:rPr>
                        </w:pPr>
                        <w:r w:rsidRPr="00ED5DFA">
                          <w:rPr>
                            <w:rFonts w:ascii="BIZ UD明朝 Medium" w:eastAsia="BIZ UD明朝 Medium" w:hAnsi="BIZ UD明朝 Medium" w:cs="Times New Roman" w:hint="eastAsia"/>
                            <w:sz w:val="28"/>
                            <w:szCs w:val="28"/>
                            <w:lang w:eastAsia="ja-JP"/>
                          </w:rPr>
                          <w:t>令和</w:t>
                        </w:r>
                        <w:r w:rsidR="005A1E1C" w:rsidRPr="00ED5DFA">
                          <w:rPr>
                            <w:rFonts w:ascii="BIZ UD明朝 Medium" w:eastAsia="BIZ UD明朝 Medium" w:hAnsi="BIZ UD明朝 Medium" w:cs="Times New Roman" w:hint="eastAsia"/>
                            <w:sz w:val="28"/>
                            <w:szCs w:val="28"/>
                            <w:lang w:eastAsia="ja-JP"/>
                          </w:rPr>
                          <w:t>７</w:t>
                        </w:r>
                        <w:r w:rsidR="00006B11" w:rsidRPr="00ED5DFA">
                          <w:rPr>
                            <w:rFonts w:ascii="BIZ UD明朝 Medium" w:eastAsia="BIZ UD明朝 Medium" w:hAnsi="BIZ UD明朝 Medium" w:cs="Times New Roman"/>
                            <w:sz w:val="28"/>
                            <w:szCs w:val="28"/>
                          </w:rPr>
                          <w:t>年</w:t>
                        </w:r>
                        <w:r w:rsidR="0023783C" w:rsidRPr="00ED5DFA">
                          <w:rPr>
                            <w:rFonts w:ascii="BIZ UD明朝 Medium" w:eastAsia="BIZ UD明朝 Medium" w:hAnsi="BIZ UD明朝 Medium" w:cs="Times New Roman" w:hint="eastAsia"/>
                            <w:sz w:val="28"/>
                            <w:szCs w:val="28"/>
                            <w:lang w:eastAsia="ja-JP"/>
                          </w:rPr>
                          <w:t>４</w:t>
                        </w:r>
                        <w:r w:rsidR="00006B11" w:rsidRPr="00ED5DFA">
                          <w:rPr>
                            <w:rFonts w:ascii="BIZ UD明朝 Medium" w:eastAsia="BIZ UD明朝 Medium" w:hAnsi="BIZ UD明朝 Medium" w:cs="Times New Roman"/>
                            <w:sz w:val="28"/>
                            <w:szCs w:val="28"/>
                          </w:rPr>
                          <w:t>月</w:t>
                        </w:r>
                      </w:p>
                      <w:p w:rsidR="00006B11" w:rsidRPr="00ED5DFA" w:rsidRDefault="00E0769D">
                        <w:pPr>
                          <w:jc w:val="center"/>
                          <w:rPr>
                            <w:rFonts w:ascii="BIZ UD明朝 Medium" w:eastAsia="BIZ UD明朝 Medium" w:hAnsi="BIZ UD明朝 Medium" w:cs="Times New Roman"/>
                            <w:sz w:val="28"/>
                            <w:szCs w:val="28"/>
                            <w:lang w:eastAsia="ja-JP"/>
                          </w:rPr>
                        </w:pPr>
                        <w:r w:rsidRPr="00ED5DFA">
                          <w:rPr>
                            <w:rFonts w:ascii="BIZ UD明朝 Medium" w:eastAsia="BIZ UD明朝 Medium" w:hAnsi="BIZ UD明朝 Medium" w:cs="Times New Roman" w:hint="eastAsia"/>
                            <w:sz w:val="28"/>
                            <w:szCs w:val="28"/>
                            <w:lang w:eastAsia="ja-JP"/>
                          </w:rPr>
                          <w:t>築　 上 　町</w:t>
                        </w:r>
                      </w:p>
                    </w:txbxContent>
                  </v:textbox>
                </v:shape>
                <w10:anchorlock/>
              </v:group>
            </w:pict>
          </mc:Fallback>
        </mc:AlternateContent>
      </w:r>
    </w:p>
    <w:p w:rsidR="009861ED" w:rsidRDefault="009861ED">
      <w:pPr>
        <w:widowControl/>
        <w:suppressAutoHyphens w:val="0"/>
        <w:jc w:val="left"/>
        <w:rPr>
          <w:rFonts w:ascii="ＭＳ 明朝" w:hAnsi="ＭＳ 明朝" w:cs="ＭＳ 明朝"/>
          <w:szCs w:val="21"/>
          <w:lang w:eastAsia="ja-JP"/>
        </w:rPr>
      </w:pPr>
      <w:r>
        <w:rPr>
          <w:rFonts w:ascii="ＭＳ 明朝" w:hAnsi="ＭＳ 明朝" w:cs="ＭＳ 明朝"/>
          <w:szCs w:val="21"/>
          <w:lang w:eastAsia="ja-JP"/>
        </w:rPr>
        <w:br w:type="page"/>
      </w:r>
    </w:p>
    <w:p w:rsidR="009861ED" w:rsidRPr="00556FC9" w:rsidRDefault="00556FC9" w:rsidP="005622E3">
      <w:pPr>
        <w:rPr>
          <w:rFonts w:ascii="BIZ UD明朝 Medium" w:eastAsia="BIZ UD明朝 Medium" w:hAnsi="BIZ UD明朝 Medium" w:cs="ＭＳ 明朝"/>
          <w:sz w:val="22"/>
          <w:szCs w:val="22"/>
          <w:lang w:eastAsia="ja-JP"/>
        </w:rPr>
      </w:pPr>
      <w:r w:rsidRPr="00556FC9">
        <w:rPr>
          <w:rFonts w:ascii="BIZ UD明朝 Medium" w:eastAsia="BIZ UD明朝 Medium" w:hAnsi="BIZ UD明朝 Medium" w:cs="ＭＳ 明朝" w:hint="eastAsia"/>
          <w:sz w:val="22"/>
          <w:szCs w:val="22"/>
          <w:lang w:eastAsia="ja-JP"/>
        </w:rPr>
        <w:lastRenderedPageBreak/>
        <w:t>【様式１</w:t>
      </w:r>
      <w:r w:rsidR="005622E3" w:rsidRPr="00556FC9">
        <w:rPr>
          <w:rFonts w:ascii="BIZ UD明朝 Medium" w:eastAsia="BIZ UD明朝 Medium" w:hAnsi="BIZ UD明朝 Medium" w:cs="ＭＳ 明朝" w:hint="eastAsia"/>
          <w:sz w:val="22"/>
          <w:szCs w:val="22"/>
          <w:lang w:eastAsia="ja-JP"/>
        </w:rPr>
        <w:t>】</w:t>
      </w:r>
    </w:p>
    <w:p w:rsidR="00ED5DFA" w:rsidRPr="00556FC9" w:rsidRDefault="00ED5DFA" w:rsidP="005622E3">
      <w:pPr>
        <w:rPr>
          <w:rFonts w:ascii="BIZ UD明朝 Medium" w:eastAsia="BIZ UD明朝 Medium" w:hAnsi="BIZ UD明朝 Medium" w:cs="ＭＳ 明朝"/>
          <w:sz w:val="22"/>
          <w:szCs w:val="22"/>
          <w:lang w:eastAsia="ja-JP"/>
        </w:rPr>
      </w:pPr>
    </w:p>
    <w:p w:rsidR="00006B11" w:rsidRPr="00556FC9" w:rsidRDefault="00012815">
      <w:pPr>
        <w:jc w:val="right"/>
        <w:rPr>
          <w:rFonts w:ascii="BIZ UD明朝 Medium" w:eastAsia="BIZ UD明朝 Medium" w:hAnsi="BIZ UD明朝 Medium" w:cs="ＭＳ 明朝"/>
          <w:sz w:val="22"/>
          <w:szCs w:val="22"/>
        </w:rPr>
      </w:pPr>
      <w:r w:rsidRPr="00556FC9">
        <w:rPr>
          <w:rFonts w:ascii="BIZ UD明朝 Medium" w:eastAsia="BIZ UD明朝 Medium" w:hAnsi="BIZ UD明朝 Medium" w:cs="ＭＳ 明朝" w:hint="eastAsia"/>
          <w:sz w:val="22"/>
          <w:szCs w:val="22"/>
          <w:lang w:eastAsia="ja-JP"/>
        </w:rPr>
        <w:t>令和</w:t>
      </w:r>
      <w:r w:rsidR="00006B11" w:rsidRPr="00556FC9">
        <w:rPr>
          <w:rFonts w:ascii="BIZ UD明朝 Medium" w:eastAsia="BIZ UD明朝 Medium" w:hAnsi="BIZ UD明朝 Medium" w:cs="ＭＳ 明朝"/>
          <w:sz w:val="22"/>
          <w:szCs w:val="22"/>
        </w:rPr>
        <w:t xml:space="preserve">　　年　　月　　日</w:t>
      </w:r>
    </w:p>
    <w:p w:rsidR="00006B11" w:rsidRPr="00556FC9" w:rsidRDefault="00006B11">
      <w:pPr>
        <w:spacing w:line="400" w:lineRule="exact"/>
        <w:rPr>
          <w:rFonts w:ascii="BIZ UD明朝 Medium" w:eastAsia="BIZ UD明朝 Medium" w:hAnsi="BIZ UD明朝 Medium" w:cs="ＭＳ 明朝"/>
          <w:sz w:val="22"/>
          <w:szCs w:val="22"/>
        </w:rPr>
      </w:pPr>
    </w:p>
    <w:p w:rsidR="00006B11" w:rsidRPr="00556FC9" w:rsidRDefault="00E0769D">
      <w:pPr>
        <w:spacing w:line="300" w:lineRule="exact"/>
        <w:rPr>
          <w:rFonts w:ascii="BIZ UD明朝 Medium" w:eastAsia="BIZ UD明朝 Medium" w:hAnsi="BIZ UD明朝 Medium" w:cs="ＭＳ 明朝"/>
          <w:sz w:val="22"/>
          <w:szCs w:val="22"/>
        </w:rPr>
      </w:pPr>
      <w:r w:rsidRPr="00556FC9">
        <w:rPr>
          <w:rFonts w:ascii="BIZ UD明朝 Medium" w:eastAsia="BIZ UD明朝 Medium" w:hAnsi="BIZ UD明朝 Medium" w:hint="eastAsia"/>
          <w:sz w:val="22"/>
          <w:szCs w:val="22"/>
          <w:lang w:eastAsia="ja-JP"/>
        </w:rPr>
        <w:t>築上町長　新　川　久　三</w:t>
      </w:r>
      <w:r w:rsidR="00556FC9">
        <w:rPr>
          <w:rFonts w:ascii="BIZ UD明朝 Medium" w:eastAsia="BIZ UD明朝 Medium" w:hAnsi="BIZ UD明朝 Medium" w:cs="ＭＳ 明朝"/>
          <w:sz w:val="22"/>
          <w:szCs w:val="22"/>
        </w:rPr>
        <w:t xml:space="preserve">　</w:t>
      </w:r>
      <w:r w:rsidR="00006B11" w:rsidRPr="00556FC9">
        <w:rPr>
          <w:rFonts w:ascii="BIZ UD明朝 Medium" w:eastAsia="BIZ UD明朝 Medium" w:hAnsi="BIZ UD明朝 Medium" w:cs="ＭＳ 明朝"/>
          <w:sz w:val="22"/>
          <w:szCs w:val="22"/>
        </w:rPr>
        <w:t>様</w:t>
      </w:r>
    </w:p>
    <w:p w:rsidR="00006B11" w:rsidRPr="00556FC9" w:rsidRDefault="00006B11">
      <w:pPr>
        <w:spacing w:line="300" w:lineRule="exact"/>
        <w:rPr>
          <w:rFonts w:ascii="BIZ UD明朝 Medium" w:eastAsia="BIZ UD明朝 Medium" w:hAnsi="BIZ UD明朝 Medium" w:cs="ＭＳ 明朝"/>
          <w:sz w:val="22"/>
          <w:szCs w:val="22"/>
        </w:rPr>
      </w:pPr>
    </w:p>
    <w:p w:rsidR="00006B11" w:rsidRPr="00556FC9" w:rsidRDefault="00006B11">
      <w:pPr>
        <w:spacing w:line="300" w:lineRule="exact"/>
        <w:rPr>
          <w:rFonts w:ascii="BIZ UD明朝 Medium" w:eastAsia="BIZ UD明朝 Medium" w:hAnsi="BIZ UD明朝 Medium" w:cs="ＭＳ 明朝"/>
          <w:sz w:val="22"/>
          <w:szCs w:val="22"/>
        </w:rPr>
      </w:pPr>
      <w:r w:rsidRPr="00556FC9">
        <w:rPr>
          <w:rFonts w:ascii="BIZ UD明朝 Medium" w:eastAsia="BIZ UD明朝 Medium" w:hAnsi="BIZ UD明朝 Medium" w:cs="ＭＳ 明朝"/>
          <w:sz w:val="22"/>
          <w:szCs w:val="22"/>
        </w:rPr>
        <w:t xml:space="preserve">                         </w:t>
      </w:r>
      <w:r w:rsidR="00E0769D" w:rsidRPr="00556FC9">
        <w:rPr>
          <w:rFonts w:ascii="BIZ UD明朝 Medium" w:eastAsia="BIZ UD明朝 Medium" w:hAnsi="BIZ UD明朝 Medium" w:cs="ＭＳ 明朝"/>
          <w:sz w:val="22"/>
          <w:szCs w:val="22"/>
        </w:rPr>
        <w:t xml:space="preserve">　</w:t>
      </w:r>
      <w:r w:rsidR="0033486C" w:rsidRPr="00556FC9">
        <w:rPr>
          <w:rFonts w:ascii="BIZ UD明朝 Medium" w:eastAsia="BIZ UD明朝 Medium" w:hAnsi="BIZ UD明朝 Medium" w:cs="ＭＳ 明朝"/>
          <w:sz w:val="22"/>
          <w:szCs w:val="22"/>
        </w:rPr>
        <w:t xml:space="preserve">　</w:t>
      </w:r>
      <w:r w:rsidR="0033486C" w:rsidRPr="00556FC9">
        <w:rPr>
          <w:rFonts w:ascii="BIZ UD明朝 Medium" w:eastAsia="BIZ UD明朝 Medium" w:hAnsi="BIZ UD明朝 Medium" w:cs="ＭＳ 明朝" w:hint="eastAsia"/>
          <w:sz w:val="22"/>
          <w:szCs w:val="22"/>
          <w:lang w:eastAsia="ja-JP"/>
        </w:rPr>
        <w:t xml:space="preserve">　　　　　</w:t>
      </w:r>
      <w:r w:rsidRPr="00556FC9">
        <w:rPr>
          <w:rFonts w:ascii="BIZ UD明朝 Medium" w:eastAsia="BIZ UD明朝 Medium" w:hAnsi="BIZ UD明朝 Medium" w:cs="ＭＳ 明朝"/>
          <w:spacing w:val="840"/>
          <w:sz w:val="22"/>
          <w:szCs w:val="22"/>
        </w:rPr>
        <w:t>住</w:t>
      </w:r>
      <w:r w:rsidRPr="00556FC9">
        <w:rPr>
          <w:rFonts w:ascii="BIZ UD明朝 Medium" w:eastAsia="BIZ UD明朝 Medium" w:hAnsi="BIZ UD明朝 Medium" w:cs="ＭＳ 明朝"/>
          <w:sz w:val="22"/>
          <w:szCs w:val="22"/>
        </w:rPr>
        <w:t>所</w:t>
      </w:r>
    </w:p>
    <w:p w:rsidR="00006B11" w:rsidRPr="00556FC9" w:rsidRDefault="00006B11">
      <w:pPr>
        <w:spacing w:line="300" w:lineRule="exact"/>
        <w:rPr>
          <w:rFonts w:ascii="BIZ UD明朝 Medium" w:eastAsia="BIZ UD明朝 Medium" w:hAnsi="BIZ UD明朝 Medium" w:cs="ＭＳ 明朝"/>
          <w:sz w:val="22"/>
          <w:szCs w:val="22"/>
        </w:rPr>
      </w:pPr>
    </w:p>
    <w:p w:rsidR="00006B11" w:rsidRPr="00556FC9" w:rsidRDefault="00E0769D">
      <w:pPr>
        <w:spacing w:line="300" w:lineRule="exact"/>
        <w:rPr>
          <w:rFonts w:ascii="BIZ UD明朝 Medium" w:eastAsia="BIZ UD明朝 Medium" w:hAnsi="BIZ UD明朝 Medium" w:cs="ＭＳ 明朝"/>
          <w:sz w:val="22"/>
          <w:szCs w:val="22"/>
        </w:rPr>
      </w:pPr>
      <w:r w:rsidRPr="00556FC9">
        <w:rPr>
          <w:rFonts w:ascii="BIZ UD明朝 Medium" w:eastAsia="BIZ UD明朝 Medium" w:hAnsi="BIZ UD明朝 Medium" w:cs="ＭＳ 明朝"/>
          <w:sz w:val="22"/>
          <w:szCs w:val="22"/>
        </w:rPr>
        <w:t xml:space="preserve">　　　　　　　　　　　　</w:t>
      </w:r>
      <w:r w:rsidR="00006B11" w:rsidRPr="00556FC9">
        <w:rPr>
          <w:rFonts w:ascii="BIZ UD明朝 Medium" w:eastAsia="BIZ UD明朝 Medium" w:hAnsi="BIZ UD明朝 Medium" w:cs="ＭＳ 明朝"/>
          <w:sz w:val="22"/>
          <w:szCs w:val="22"/>
        </w:rPr>
        <w:t xml:space="preserve">　　　　　 　　称号又は名称</w:t>
      </w:r>
    </w:p>
    <w:p w:rsidR="00006B11" w:rsidRPr="00556FC9" w:rsidRDefault="00006B11">
      <w:pPr>
        <w:spacing w:line="300" w:lineRule="exact"/>
        <w:rPr>
          <w:rFonts w:ascii="BIZ UD明朝 Medium" w:eastAsia="BIZ UD明朝 Medium" w:hAnsi="BIZ UD明朝 Medium" w:cs="ＭＳ 明朝"/>
          <w:sz w:val="22"/>
          <w:szCs w:val="22"/>
        </w:rPr>
      </w:pPr>
    </w:p>
    <w:p w:rsidR="00006B11" w:rsidRPr="00556FC9" w:rsidRDefault="00556FC9">
      <w:pPr>
        <w:spacing w:line="300" w:lineRule="exact"/>
        <w:rPr>
          <w:rFonts w:ascii="BIZ UD明朝 Medium" w:eastAsia="BIZ UD明朝 Medium" w:hAnsi="BIZ UD明朝 Medium" w:cs="ＭＳ 明朝"/>
          <w:sz w:val="22"/>
          <w:szCs w:val="22"/>
        </w:rPr>
      </w:pPr>
      <w:r>
        <w:rPr>
          <w:rFonts w:ascii="BIZ UD明朝 Medium" w:eastAsia="BIZ UD明朝 Medium" w:hAnsi="BIZ UD明朝 Medium" w:cs="ＭＳ 明朝"/>
          <w:sz w:val="22"/>
          <w:szCs w:val="22"/>
        </w:rPr>
        <w:t xml:space="preserve">　　　　　　　　　　　　　　　</w:t>
      </w:r>
      <w:r>
        <w:rPr>
          <w:rFonts w:ascii="BIZ UD明朝 Medium" w:eastAsia="BIZ UD明朝 Medium" w:hAnsi="BIZ UD明朝 Medium" w:cs="ＭＳ 明朝" w:hint="eastAsia"/>
          <w:sz w:val="22"/>
          <w:szCs w:val="22"/>
          <w:lang w:eastAsia="ja-JP"/>
        </w:rPr>
        <w:t xml:space="preserve">　　　　</w:t>
      </w:r>
      <w:r w:rsidR="00CD4808">
        <w:rPr>
          <w:rFonts w:ascii="BIZ UD明朝 Medium" w:eastAsia="BIZ UD明朝 Medium" w:hAnsi="BIZ UD明朝 Medium" w:cs="ＭＳ 明朝" w:hint="eastAsia"/>
          <w:sz w:val="22"/>
          <w:szCs w:val="22"/>
          <w:lang w:eastAsia="ja-JP"/>
        </w:rPr>
        <w:t xml:space="preserve"> </w:t>
      </w:r>
      <w:r w:rsidR="00006B11" w:rsidRPr="00556FC9">
        <w:rPr>
          <w:rFonts w:ascii="BIZ UD明朝 Medium" w:eastAsia="BIZ UD明朝 Medium" w:hAnsi="BIZ UD明朝 Medium" w:cs="ＭＳ 明朝"/>
          <w:spacing w:val="140"/>
          <w:sz w:val="22"/>
          <w:szCs w:val="22"/>
        </w:rPr>
        <w:t>代表者</w:t>
      </w:r>
      <w:r w:rsidR="00006B11" w:rsidRPr="00556FC9">
        <w:rPr>
          <w:rFonts w:ascii="BIZ UD明朝 Medium" w:eastAsia="BIZ UD明朝 Medium" w:hAnsi="BIZ UD明朝 Medium" w:cs="ＭＳ 明朝"/>
          <w:sz w:val="22"/>
          <w:szCs w:val="22"/>
        </w:rPr>
        <w:t>名</w:t>
      </w:r>
      <w:r w:rsidR="00E0769D" w:rsidRPr="00556FC9">
        <w:rPr>
          <w:rFonts w:ascii="BIZ UD明朝 Medium" w:eastAsia="BIZ UD明朝 Medium" w:hAnsi="BIZ UD明朝 Medium" w:cs="ＭＳ 明朝" w:hint="eastAsia"/>
          <w:sz w:val="22"/>
          <w:szCs w:val="22"/>
          <w:lang w:eastAsia="ja-JP"/>
        </w:rPr>
        <w:t xml:space="preserve">　　　</w:t>
      </w:r>
      <w:r>
        <w:rPr>
          <w:rFonts w:ascii="BIZ UD明朝 Medium" w:eastAsia="BIZ UD明朝 Medium" w:hAnsi="BIZ UD明朝 Medium" w:cs="ＭＳ 明朝"/>
          <w:sz w:val="22"/>
          <w:szCs w:val="22"/>
        </w:rPr>
        <w:t xml:space="preserve">　　　　　　　　</w:t>
      </w:r>
      <w:r w:rsidR="00006B11" w:rsidRPr="00CD4808">
        <w:rPr>
          <w:rFonts w:ascii="BIZ UD明朝 Medium" w:eastAsia="BIZ UD明朝 Medium" w:hAnsi="BIZ UD明朝 Medium" w:cs="ＭＳ 明朝"/>
          <w:sz w:val="18"/>
          <w:szCs w:val="18"/>
        </w:rPr>
        <w:t>印</w:t>
      </w:r>
    </w:p>
    <w:p w:rsidR="00006B11" w:rsidRDefault="00006B11">
      <w:pPr>
        <w:spacing w:line="400" w:lineRule="exact"/>
        <w:jc w:val="center"/>
        <w:rPr>
          <w:rFonts w:ascii="BIZ UD明朝 Medium" w:eastAsia="BIZ UD明朝 Medium" w:hAnsi="BIZ UD明朝 Medium"/>
        </w:rPr>
      </w:pPr>
    </w:p>
    <w:p w:rsidR="00ED5DFA" w:rsidRPr="005A1E1C" w:rsidRDefault="00ED5DFA">
      <w:pPr>
        <w:spacing w:line="400" w:lineRule="exact"/>
        <w:jc w:val="center"/>
        <w:rPr>
          <w:rFonts w:ascii="BIZ UD明朝 Medium" w:eastAsia="BIZ UD明朝 Medium" w:hAnsi="BIZ UD明朝 Medium"/>
        </w:rPr>
      </w:pPr>
    </w:p>
    <w:p w:rsidR="00012815" w:rsidRPr="00ED5DFA" w:rsidRDefault="005A1E1C" w:rsidP="00012815">
      <w:pPr>
        <w:spacing w:line="400" w:lineRule="exact"/>
        <w:jc w:val="center"/>
        <w:rPr>
          <w:rFonts w:ascii="BIZ UD明朝 Medium" w:eastAsia="BIZ UD明朝 Medium" w:hAnsi="BIZ UD明朝 Medium" w:cs="ＭＳ ゴシック"/>
          <w:b/>
          <w:sz w:val="28"/>
          <w:szCs w:val="28"/>
        </w:rPr>
      </w:pPr>
      <w:r w:rsidRPr="00ED5DFA">
        <w:rPr>
          <w:rFonts w:ascii="BIZ UD明朝 Medium" w:eastAsia="BIZ UD明朝 Medium" w:hAnsi="BIZ UD明朝 Medium" w:cs="ＭＳ ゴシック" w:hint="eastAsia"/>
          <w:b/>
          <w:sz w:val="28"/>
          <w:szCs w:val="28"/>
          <w:lang w:eastAsia="ja-JP"/>
        </w:rPr>
        <w:t>第３</w:t>
      </w:r>
      <w:r w:rsidR="00D379F8" w:rsidRPr="00ED5DFA">
        <w:rPr>
          <w:rFonts w:ascii="BIZ UD明朝 Medium" w:eastAsia="BIZ UD明朝 Medium" w:hAnsi="BIZ UD明朝 Medium" w:cs="ＭＳ ゴシック" w:hint="eastAsia"/>
          <w:b/>
          <w:sz w:val="28"/>
          <w:szCs w:val="28"/>
          <w:lang w:eastAsia="ja-JP"/>
        </w:rPr>
        <w:t>期築上町</w:t>
      </w:r>
      <w:r w:rsidR="00012815" w:rsidRPr="00ED5DFA">
        <w:rPr>
          <w:rFonts w:ascii="BIZ UD明朝 Medium" w:eastAsia="BIZ UD明朝 Medium" w:hAnsi="BIZ UD明朝 Medium" w:cs="ＭＳ ゴシック" w:hint="eastAsia"/>
          <w:b/>
          <w:sz w:val="28"/>
          <w:szCs w:val="28"/>
          <w:lang w:eastAsia="ja-JP"/>
        </w:rPr>
        <w:t>地域福祉</w:t>
      </w:r>
      <w:r w:rsidR="00D379F8" w:rsidRPr="00ED5DFA">
        <w:rPr>
          <w:rFonts w:ascii="BIZ UD明朝 Medium" w:eastAsia="BIZ UD明朝 Medium" w:hAnsi="BIZ UD明朝 Medium" w:cs="ＭＳ ゴシック" w:hint="eastAsia"/>
          <w:b/>
          <w:sz w:val="28"/>
          <w:szCs w:val="28"/>
          <w:lang w:eastAsia="ja-JP"/>
        </w:rPr>
        <w:t>計画</w:t>
      </w:r>
      <w:r w:rsidR="00FD56A7" w:rsidRPr="00ED5DFA">
        <w:rPr>
          <w:rFonts w:ascii="BIZ UD明朝 Medium" w:eastAsia="BIZ UD明朝 Medium" w:hAnsi="BIZ UD明朝 Medium" w:cs="ＭＳ ゴシック" w:hint="eastAsia"/>
          <w:b/>
          <w:sz w:val="28"/>
          <w:szCs w:val="28"/>
          <w:lang w:eastAsia="ja-JP"/>
        </w:rPr>
        <w:t>策定</w:t>
      </w:r>
      <w:r w:rsidR="00D379F8" w:rsidRPr="00ED5DFA">
        <w:rPr>
          <w:rFonts w:ascii="BIZ UD明朝 Medium" w:eastAsia="BIZ UD明朝 Medium" w:hAnsi="BIZ UD明朝 Medium" w:cs="ＭＳ ゴシック" w:hint="eastAsia"/>
          <w:b/>
          <w:sz w:val="28"/>
          <w:szCs w:val="28"/>
          <w:lang w:eastAsia="ja-JP"/>
        </w:rPr>
        <w:t>業務</w:t>
      </w:r>
      <w:r w:rsidRPr="00ED5DFA">
        <w:rPr>
          <w:rFonts w:ascii="BIZ UD明朝 Medium" w:eastAsia="BIZ UD明朝 Medium" w:hAnsi="BIZ UD明朝 Medium" w:cs="ＭＳ ゴシック" w:hint="eastAsia"/>
          <w:b/>
          <w:sz w:val="28"/>
          <w:szCs w:val="28"/>
          <w:lang w:eastAsia="ja-JP"/>
        </w:rPr>
        <w:t>委託</w:t>
      </w:r>
      <w:r w:rsidR="00012815" w:rsidRPr="00ED5DFA">
        <w:rPr>
          <w:rFonts w:ascii="BIZ UD明朝 Medium" w:eastAsia="BIZ UD明朝 Medium" w:hAnsi="BIZ UD明朝 Medium" w:cs="ＭＳ ゴシック"/>
          <w:b/>
          <w:sz w:val="28"/>
          <w:szCs w:val="28"/>
        </w:rPr>
        <w:t>参加表明書</w:t>
      </w:r>
    </w:p>
    <w:p w:rsidR="00006B11" w:rsidRPr="005A1E1C" w:rsidRDefault="00006B11">
      <w:pPr>
        <w:rPr>
          <w:rFonts w:ascii="BIZ UD明朝 Medium" w:eastAsia="BIZ UD明朝 Medium" w:hAnsi="BIZ UD明朝 Medium"/>
          <w:sz w:val="22"/>
          <w:szCs w:val="22"/>
        </w:rPr>
      </w:pPr>
    </w:p>
    <w:p w:rsidR="00006B11" w:rsidRPr="00556FC9" w:rsidRDefault="00006B11">
      <w:pPr>
        <w:rPr>
          <w:rFonts w:ascii="BIZ UD明朝 Medium" w:eastAsia="BIZ UD明朝 Medium" w:hAnsi="BIZ UD明朝 Medium"/>
          <w:sz w:val="22"/>
          <w:szCs w:val="22"/>
        </w:rPr>
      </w:pPr>
    </w:p>
    <w:p w:rsidR="00006B11" w:rsidRPr="00556FC9" w:rsidRDefault="00006B11">
      <w:pPr>
        <w:ind w:firstLine="240"/>
        <w:rPr>
          <w:rFonts w:ascii="BIZ UD明朝 Medium" w:eastAsia="BIZ UD明朝 Medium" w:hAnsi="BIZ UD明朝 Medium" w:cs="ＭＳ 明朝"/>
          <w:sz w:val="22"/>
          <w:szCs w:val="22"/>
        </w:rPr>
      </w:pPr>
      <w:r w:rsidRPr="00556FC9">
        <w:rPr>
          <w:rFonts w:ascii="BIZ UD明朝 Medium" w:eastAsia="BIZ UD明朝 Medium" w:hAnsi="BIZ UD明朝 Medium" w:cs="ＭＳ 明朝"/>
          <w:sz w:val="22"/>
          <w:szCs w:val="22"/>
        </w:rPr>
        <w:t>「</w:t>
      </w:r>
      <w:r w:rsidR="005A1E1C" w:rsidRPr="00556FC9">
        <w:rPr>
          <w:rFonts w:ascii="BIZ UD明朝 Medium" w:eastAsia="BIZ UD明朝 Medium" w:hAnsi="BIZ UD明朝 Medium" w:cs="ＭＳ 明朝" w:hint="eastAsia"/>
          <w:sz w:val="22"/>
          <w:szCs w:val="22"/>
        </w:rPr>
        <w:t>第</w:t>
      </w:r>
      <w:r w:rsidR="005A1E1C" w:rsidRPr="00556FC9">
        <w:rPr>
          <w:rFonts w:ascii="BIZ UD明朝 Medium" w:eastAsia="BIZ UD明朝 Medium" w:hAnsi="BIZ UD明朝 Medium" w:cs="ＭＳ 明朝" w:hint="eastAsia"/>
          <w:sz w:val="22"/>
          <w:szCs w:val="22"/>
          <w:lang w:eastAsia="ja-JP"/>
        </w:rPr>
        <w:t>３</w:t>
      </w:r>
      <w:r w:rsidR="00D379F8" w:rsidRPr="00556FC9">
        <w:rPr>
          <w:rFonts w:ascii="BIZ UD明朝 Medium" w:eastAsia="BIZ UD明朝 Medium" w:hAnsi="BIZ UD明朝 Medium" w:cs="ＭＳ 明朝" w:hint="eastAsia"/>
          <w:sz w:val="22"/>
          <w:szCs w:val="22"/>
        </w:rPr>
        <w:t>期築上町</w:t>
      </w:r>
      <w:r w:rsidR="00012815" w:rsidRPr="00556FC9">
        <w:rPr>
          <w:rFonts w:ascii="BIZ UD明朝 Medium" w:eastAsia="BIZ UD明朝 Medium" w:hAnsi="BIZ UD明朝 Medium" w:cs="ＭＳ 明朝" w:hint="eastAsia"/>
          <w:sz w:val="22"/>
          <w:szCs w:val="22"/>
          <w:lang w:eastAsia="ja-JP"/>
        </w:rPr>
        <w:t>地域福祉</w:t>
      </w:r>
      <w:r w:rsidR="00D379F8" w:rsidRPr="00556FC9">
        <w:rPr>
          <w:rFonts w:ascii="BIZ UD明朝 Medium" w:eastAsia="BIZ UD明朝 Medium" w:hAnsi="BIZ UD明朝 Medium" w:cs="ＭＳ 明朝" w:hint="eastAsia"/>
          <w:sz w:val="22"/>
          <w:szCs w:val="22"/>
        </w:rPr>
        <w:t>計画</w:t>
      </w:r>
      <w:r w:rsidR="00FD56A7" w:rsidRPr="00556FC9">
        <w:rPr>
          <w:rFonts w:ascii="BIZ UD明朝 Medium" w:eastAsia="BIZ UD明朝 Medium" w:hAnsi="BIZ UD明朝 Medium" w:cs="ＭＳ 明朝" w:hint="eastAsia"/>
          <w:sz w:val="22"/>
          <w:szCs w:val="22"/>
          <w:lang w:eastAsia="ja-JP"/>
        </w:rPr>
        <w:t>策定</w:t>
      </w:r>
      <w:r w:rsidR="00D379F8" w:rsidRPr="00556FC9">
        <w:rPr>
          <w:rFonts w:ascii="BIZ UD明朝 Medium" w:eastAsia="BIZ UD明朝 Medium" w:hAnsi="BIZ UD明朝 Medium" w:cs="ＭＳ 明朝" w:hint="eastAsia"/>
          <w:sz w:val="22"/>
          <w:szCs w:val="22"/>
        </w:rPr>
        <w:t>業務</w:t>
      </w:r>
      <w:r w:rsidR="008E0C12" w:rsidRPr="00556FC9">
        <w:rPr>
          <w:rFonts w:ascii="BIZ UD明朝 Medium" w:eastAsia="BIZ UD明朝 Medium" w:hAnsi="BIZ UD明朝 Medium" w:cs="ＭＳ 明朝" w:hint="eastAsia"/>
          <w:sz w:val="22"/>
          <w:szCs w:val="22"/>
          <w:lang w:eastAsia="ja-JP"/>
        </w:rPr>
        <w:t>委託</w:t>
      </w:r>
      <w:r w:rsidRPr="00556FC9">
        <w:rPr>
          <w:rFonts w:ascii="BIZ UD明朝 Medium" w:eastAsia="BIZ UD明朝 Medium" w:hAnsi="BIZ UD明朝 Medium" w:cs="ＭＳ 明朝"/>
          <w:sz w:val="22"/>
          <w:szCs w:val="22"/>
        </w:rPr>
        <w:t>」に係る企画提案に参加したいので、関係書類を添えて意思を表明します。</w:t>
      </w:r>
    </w:p>
    <w:p w:rsidR="00006B11" w:rsidRPr="00556FC9" w:rsidRDefault="00006B11">
      <w:pPr>
        <w:ind w:firstLine="240"/>
        <w:rPr>
          <w:rFonts w:ascii="BIZ UD明朝 Medium" w:eastAsia="BIZ UD明朝 Medium" w:hAnsi="BIZ UD明朝 Medium" w:cs="ＭＳ 明朝"/>
          <w:sz w:val="22"/>
          <w:szCs w:val="22"/>
        </w:rPr>
      </w:pPr>
      <w:r w:rsidRPr="00556FC9">
        <w:rPr>
          <w:rFonts w:ascii="BIZ UD明朝 Medium" w:eastAsia="BIZ UD明朝 Medium" w:hAnsi="BIZ UD明朝 Medium" w:cs="ＭＳ 明朝"/>
          <w:sz w:val="22"/>
          <w:szCs w:val="22"/>
        </w:rPr>
        <w:t>なお、この申請書及び関係書類の内容については事実と相違ないことを誓約します。</w:t>
      </w:r>
    </w:p>
    <w:p w:rsidR="00006B11" w:rsidRPr="00556FC9" w:rsidRDefault="00006B11" w:rsidP="00ED5DFA">
      <w:pPr>
        <w:ind w:firstLine="238"/>
        <w:rPr>
          <w:rFonts w:ascii="BIZ UD明朝 Medium" w:eastAsia="BIZ UD明朝 Medium" w:hAnsi="BIZ UD明朝 Medium" w:cs="ＭＳ 明朝"/>
          <w:sz w:val="22"/>
          <w:szCs w:val="22"/>
        </w:rPr>
      </w:pPr>
      <w:r w:rsidRPr="00556FC9">
        <w:rPr>
          <w:rFonts w:ascii="BIZ UD明朝 Medium" w:eastAsia="BIZ UD明朝 Medium" w:hAnsi="BIZ UD明朝 Medium" w:cs="ＭＳ 明朝"/>
          <w:sz w:val="22"/>
          <w:szCs w:val="22"/>
        </w:rPr>
        <w:t>また、本事業に関する資料を、本事業以外の目的で使用すること及び第三者へ開示、漏洩しないことを誓約します。</w:t>
      </w:r>
    </w:p>
    <w:p w:rsidR="00ED5DFA" w:rsidRDefault="00ED5DFA">
      <w:pPr>
        <w:rPr>
          <w:rFonts w:ascii="BIZ UD明朝 Medium" w:eastAsia="BIZ UD明朝 Medium" w:hAnsi="BIZ UD明朝 Medium"/>
          <w:sz w:val="22"/>
          <w:szCs w:val="22"/>
        </w:rPr>
      </w:pPr>
    </w:p>
    <w:p w:rsidR="00155B90" w:rsidRDefault="00155B90">
      <w:pPr>
        <w:rPr>
          <w:rFonts w:ascii="BIZ UD明朝 Medium" w:eastAsia="BIZ UD明朝 Medium" w:hAnsi="BIZ UD明朝 Medium"/>
          <w:sz w:val="22"/>
          <w:szCs w:val="22"/>
        </w:rPr>
      </w:pPr>
    </w:p>
    <w:p w:rsidR="00155B90" w:rsidRPr="005A1E1C" w:rsidRDefault="00155B90">
      <w:pPr>
        <w:rPr>
          <w:rFonts w:ascii="BIZ UD明朝 Medium" w:eastAsia="BIZ UD明朝 Medium" w:hAnsi="BIZ UD明朝 Medium"/>
          <w:sz w:val="22"/>
          <w:szCs w:val="22"/>
        </w:rPr>
      </w:pPr>
    </w:p>
    <w:p w:rsidR="00006B11" w:rsidRPr="00ED5DFA" w:rsidRDefault="00ED5DFA" w:rsidP="00ED5DFA">
      <w:pPr>
        <w:spacing w:line="300" w:lineRule="exact"/>
        <w:ind w:firstLine="210"/>
        <w:rPr>
          <w:rFonts w:ascii="BIZ UD明朝 Medium" w:eastAsia="BIZ UD明朝 Medium" w:hAnsi="BIZ UD明朝 Medium" w:cs="ＭＳ ゴシック"/>
          <w:sz w:val="22"/>
          <w:szCs w:val="22"/>
        </w:rPr>
      </w:pPr>
      <w:r w:rsidRPr="00ED5DFA">
        <w:rPr>
          <w:rFonts w:ascii="BIZ UD明朝 Medium" w:eastAsia="BIZ UD明朝 Medium" w:hAnsi="BIZ UD明朝 Medium" w:cs="ＭＳ ゴシック"/>
          <w:sz w:val="22"/>
          <w:szCs w:val="22"/>
        </w:rPr>
        <w:t>担当者及び連絡先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6945"/>
      </w:tblGrid>
      <w:tr w:rsidR="0033486C" w:rsidRPr="005A1E1C" w:rsidTr="0033486C">
        <w:trPr>
          <w:trHeight w:val="705"/>
          <w:jc w:val="center"/>
        </w:trPr>
        <w:tc>
          <w:tcPr>
            <w:tcW w:w="1256" w:type="dxa"/>
            <w:shd w:val="clear" w:color="auto" w:fill="F2F2F2"/>
            <w:vAlign w:val="center"/>
          </w:tcPr>
          <w:p w:rsidR="0033486C" w:rsidRPr="005A1E1C" w:rsidRDefault="0033486C" w:rsidP="0033486C">
            <w:pPr>
              <w:suppressAutoHyphens w:val="0"/>
              <w:jc w:val="center"/>
              <w:rPr>
                <w:rFonts w:ascii="BIZ UD明朝 Medium" w:eastAsia="BIZ UD明朝 Medium" w:hAnsi="BIZ UD明朝 Medium" w:cs="Times New Roman"/>
                <w:kern w:val="2"/>
                <w:lang w:eastAsia="ja-JP"/>
              </w:rPr>
            </w:pPr>
            <w:r w:rsidRPr="005A1E1C">
              <w:rPr>
                <w:rFonts w:ascii="BIZ UD明朝 Medium" w:eastAsia="BIZ UD明朝 Medium" w:hAnsi="BIZ UD明朝 Medium" w:cs="Times New Roman" w:hint="eastAsia"/>
                <w:kern w:val="2"/>
                <w:lang w:eastAsia="ja-JP"/>
              </w:rPr>
              <w:t>所　属</w:t>
            </w:r>
          </w:p>
        </w:tc>
        <w:tc>
          <w:tcPr>
            <w:tcW w:w="6945" w:type="dxa"/>
            <w:vAlign w:val="center"/>
          </w:tcPr>
          <w:p w:rsidR="0033486C" w:rsidRPr="005A1E1C" w:rsidRDefault="0033486C" w:rsidP="0033486C">
            <w:pPr>
              <w:suppressAutoHyphens w:val="0"/>
              <w:rPr>
                <w:rFonts w:ascii="BIZ UD明朝 Medium" w:eastAsia="BIZ UD明朝 Medium" w:hAnsi="BIZ UD明朝 Medium" w:cs="Times New Roman"/>
                <w:kern w:val="2"/>
                <w:lang w:eastAsia="ja-JP"/>
              </w:rPr>
            </w:pPr>
          </w:p>
        </w:tc>
      </w:tr>
      <w:tr w:rsidR="0033486C" w:rsidRPr="005A1E1C" w:rsidTr="0033486C">
        <w:trPr>
          <w:trHeight w:val="705"/>
          <w:jc w:val="center"/>
        </w:trPr>
        <w:tc>
          <w:tcPr>
            <w:tcW w:w="1256" w:type="dxa"/>
            <w:shd w:val="clear" w:color="auto" w:fill="F2F2F2"/>
            <w:vAlign w:val="center"/>
          </w:tcPr>
          <w:p w:rsidR="0033486C" w:rsidRPr="005A1E1C" w:rsidRDefault="0033486C" w:rsidP="0033486C">
            <w:pPr>
              <w:suppressAutoHyphens w:val="0"/>
              <w:jc w:val="center"/>
              <w:rPr>
                <w:rFonts w:ascii="BIZ UD明朝 Medium" w:eastAsia="BIZ UD明朝 Medium" w:hAnsi="BIZ UD明朝 Medium" w:cs="Times New Roman"/>
                <w:kern w:val="2"/>
                <w:lang w:eastAsia="ja-JP"/>
              </w:rPr>
            </w:pPr>
            <w:r w:rsidRPr="005A1E1C">
              <w:rPr>
                <w:rFonts w:ascii="BIZ UD明朝 Medium" w:eastAsia="BIZ UD明朝 Medium" w:hAnsi="BIZ UD明朝 Medium" w:cs="Times New Roman" w:hint="eastAsia"/>
                <w:kern w:val="2"/>
                <w:lang w:eastAsia="ja-JP"/>
              </w:rPr>
              <w:t>役　職</w:t>
            </w:r>
          </w:p>
        </w:tc>
        <w:tc>
          <w:tcPr>
            <w:tcW w:w="6945" w:type="dxa"/>
            <w:vAlign w:val="center"/>
          </w:tcPr>
          <w:p w:rsidR="0033486C" w:rsidRPr="005A1E1C" w:rsidRDefault="0033486C" w:rsidP="0033486C">
            <w:pPr>
              <w:suppressAutoHyphens w:val="0"/>
              <w:rPr>
                <w:rFonts w:ascii="BIZ UD明朝 Medium" w:eastAsia="BIZ UD明朝 Medium" w:hAnsi="BIZ UD明朝 Medium" w:cs="Times New Roman"/>
                <w:kern w:val="2"/>
                <w:lang w:eastAsia="ja-JP"/>
              </w:rPr>
            </w:pPr>
          </w:p>
        </w:tc>
      </w:tr>
      <w:tr w:rsidR="0033486C" w:rsidRPr="005A1E1C" w:rsidTr="0033486C">
        <w:trPr>
          <w:trHeight w:val="705"/>
          <w:jc w:val="center"/>
        </w:trPr>
        <w:tc>
          <w:tcPr>
            <w:tcW w:w="1256" w:type="dxa"/>
            <w:shd w:val="clear" w:color="auto" w:fill="F2F2F2"/>
            <w:vAlign w:val="center"/>
          </w:tcPr>
          <w:p w:rsidR="0033486C" w:rsidRPr="005A1E1C" w:rsidRDefault="0033486C" w:rsidP="0033486C">
            <w:pPr>
              <w:suppressAutoHyphens w:val="0"/>
              <w:jc w:val="center"/>
              <w:rPr>
                <w:rFonts w:ascii="BIZ UD明朝 Medium" w:eastAsia="BIZ UD明朝 Medium" w:hAnsi="BIZ UD明朝 Medium" w:cs="Times New Roman"/>
                <w:kern w:val="2"/>
                <w:lang w:eastAsia="ja-JP"/>
              </w:rPr>
            </w:pPr>
            <w:r w:rsidRPr="005A1E1C">
              <w:rPr>
                <w:rFonts w:ascii="BIZ UD明朝 Medium" w:eastAsia="BIZ UD明朝 Medium" w:hAnsi="BIZ UD明朝 Medium" w:cs="Times New Roman" w:hint="eastAsia"/>
                <w:kern w:val="2"/>
                <w:lang w:eastAsia="ja-JP"/>
              </w:rPr>
              <w:t>氏　名</w:t>
            </w:r>
          </w:p>
        </w:tc>
        <w:tc>
          <w:tcPr>
            <w:tcW w:w="6945" w:type="dxa"/>
            <w:vAlign w:val="center"/>
          </w:tcPr>
          <w:p w:rsidR="0033486C" w:rsidRPr="005A1E1C" w:rsidRDefault="0033486C" w:rsidP="0033486C">
            <w:pPr>
              <w:suppressAutoHyphens w:val="0"/>
              <w:rPr>
                <w:rFonts w:ascii="BIZ UD明朝 Medium" w:eastAsia="BIZ UD明朝 Medium" w:hAnsi="BIZ UD明朝 Medium" w:cs="Times New Roman"/>
                <w:kern w:val="2"/>
                <w:lang w:eastAsia="ja-JP"/>
              </w:rPr>
            </w:pPr>
          </w:p>
        </w:tc>
      </w:tr>
      <w:tr w:rsidR="0033486C" w:rsidRPr="005A1E1C" w:rsidTr="0033486C">
        <w:trPr>
          <w:trHeight w:val="705"/>
          <w:jc w:val="center"/>
        </w:trPr>
        <w:tc>
          <w:tcPr>
            <w:tcW w:w="1256" w:type="dxa"/>
            <w:shd w:val="clear" w:color="auto" w:fill="F2F2F2"/>
            <w:vAlign w:val="center"/>
          </w:tcPr>
          <w:p w:rsidR="0033486C" w:rsidRPr="005A1E1C" w:rsidRDefault="0033486C" w:rsidP="0033486C">
            <w:pPr>
              <w:suppressAutoHyphens w:val="0"/>
              <w:jc w:val="center"/>
              <w:rPr>
                <w:rFonts w:ascii="BIZ UD明朝 Medium" w:eastAsia="BIZ UD明朝 Medium" w:hAnsi="BIZ UD明朝 Medium" w:cs="Times New Roman"/>
                <w:kern w:val="2"/>
                <w:lang w:eastAsia="ja-JP"/>
              </w:rPr>
            </w:pPr>
            <w:r w:rsidRPr="005A1E1C">
              <w:rPr>
                <w:rFonts w:ascii="BIZ UD明朝 Medium" w:eastAsia="BIZ UD明朝 Medium" w:hAnsi="BIZ UD明朝 Medium" w:cs="Times New Roman" w:hint="eastAsia"/>
                <w:kern w:val="2"/>
                <w:lang w:eastAsia="ja-JP"/>
              </w:rPr>
              <w:t>ＴＥＬ</w:t>
            </w:r>
          </w:p>
        </w:tc>
        <w:tc>
          <w:tcPr>
            <w:tcW w:w="6945" w:type="dxa"/>
            <w:vAlign w:val="center"/>
          </w:tcPr>
          <w:p w:rsidR="0033486C" w:rsidRPr="005A1E1C" w:rsidRDefault="0033486C" w:rsidP="0033486C">
            <w:pPr>
              <w:suppressAutoHyphens w:val="0"/>
              <w:rPr>
                <w:rFonts w:ascii="BIZ UD明朝 Medium" w:eastAsia="BIZ UD明朝 Medium" w:hAnsi="BIZ UD明朝 Medium" w:cs="Times New Roman"/>
                <w:kern w:val="2"/>
                <w:lang w:eastAsia="ja-JP"/>
              </w:rPr>
            </w:pPr>
          </w:p>
        </w:tc>
      </w:tr>
      <w:tr w:rsidR="0033486C" w:rsidRPr="005A1E1C" w:rsidTr="0033486C">
        <w:trPr>
          <w:trHeight w:val="705"/>
          <w:jc w:val="center"/>
        </w:trPr>
        <w:tc>
          <w:tcPr>
            <w:tcW w:w="1256" w:type="dxa"/>
            <w:shd w:val="clear" w:color="auto" w:fill="F2F2F2"/>
            <w:vAlign w:val="center"/>
          </w:tcPr>
          <w:p w:rsidR="0033486C" w:rsidRPr="005A1E1C" w:rsidRDefault="0033486C" w:rsidP="0033486C">
            <w:pPr>
              <w:suppressAutoHyphens w:val="0"/>
              <w:jc w:val="center"/>
              <w:rPr>
                <w:rFonts w:ascii="BIZ UD明朝 Medium" w:eastAsia="BIZ UD明朝 Medium" w:hAnsi="BIZ UD明朝 Medium" w:cs="Times New Roman"/>
                <w:kern w:val="2"/>
                <w:lang w:eastAsia="ja-JP"/>
              </w:rPr>
            </w:pPr>
            <w:r w:rsidRPr="005A1E1C">
              <w:rPr>
                <w:rFonts w:ascii="BIZ UD明朝 Medium" w:eastAsia="BIZ UD明朝 Medium" w:hAnsi="BIZ UD明朝 Medium" w:cs="Times New Roman" w:hint="eastAsia"/>
                <w:kern w:val="2"/>
                <w:lang w:eastAsia="ja-JP"/>
              </w:rPr>
              <w:t>ＦＡＸ</w:t>
            </w:r>
          </w:p>
        </w:tc>
        <w:tc>
          <w:tcPr>
            <w:tcW w:w="6945" w:type="dxa"/>
            <w:vAlign w:val="center"/>
          </w:tcPr>
          <w:p w:rsidR="0033486C" w:rsidRPr="005A1E1C" w:rsidRDefault="0033486C" w:rsidP="0033486C">
            <w:pPr>
              <w:suppressAutoHyphens w:val="0"/>
              <w:rPr>
                <w:rFonts w:ascii="BIZ UD明朝 Medium" w:eastAsia="BIZ UD明朝 Medium" w:hAnsi="BIZ UD明朝 Medium" w:cs="Times New Roman"/>
                <w:kern w:val="2"/>
                <w:lang w:eastAsia="ja-JP"/>
              </w:rPr>
            </w:pPr>
          </w:p>
        </w:tc>
      </w:tr>
      <w:tr w:rsidR="0033486C" w:rsidRPr="005A1E1C" w:rsidTr="0033486C">
        <w:trPr>
          <w:trHeight w:val="705"/>
          <w:jc w:val="center"/>
        </w:trPr>
        <w:tc>
          <w:tcPr>
            <w:tcW w:w="1256" w:type="dxa"/>
            <w:shd w:val="clear" w:color="auto" w:fill="F2F2F2"/>
            <w:vAlign w:val="center"/>
          </w:tcPr>
          <w:p w:rsidR="0033486C" w:rsidRPr="005A1E1C" w:rsidRDefault="00556FC9" w:rsidP="0033486C">
            <w:pPr>
              <w:suppressAutoHyphens w:val="0"/>
              <w:jc w:val="center"/>
              <w:rPr>
                <w:rFonts w:ascii="BIZ UD明朝 Medium" w:eastAsia="BIZ UD明朝 Medium" w:hAnsi="BIZ UD明朝 Medium" w:cs="Times New Roman"/>
                <w:kern w:val="2"/>
                <w:sz w:val="22"/>
                <w:szCs w:val="22"/>
                <w:lang w:eastAsia="ja-JP"/>
              </w:rPr>
            </w:pPr>
            <w:r>
              <w:rPr>
                <w:rFonts w:ascii="BIZ UD明朝 Medium" w:eastAsia="BIZ UD明朝 Medium" w:hAnsi="BIZ UD明朝 Medium" w:cs="Times New Roman" w:hint="eastAsia"/>
                <w:kern w:val="2"/>
                <w:sz w:val="22"/>
                <w:szCs w:val="22"/>
                <w:lang w:eastAsia="ja-JP"/>
              </w:rPr>
              <w:t>E</w:t>
            </w:r>
            <w:r w:rsidR="0033486C" w:rsidRPr="005A1E1C">
              <w:rPr>
                <w:rFonts w:ascii="BIZ UD明朝 Medium" w:eastAsia="BIZ UD明朝 Medium" w:hAnsi="BIZ UD明朝 Medium" w:cs="Times New Roman" w:hint="eastAsia"/>
                <w:kern w:val="2"/>
                <w:sz w:val="22"/>
                <w:szCs w:val="22"/>
                <w:lang w:eastAsia="ja-JP"/>
              </w:rPr>
              <w:t>-mail</w:t>
            </w:r>
          </w:p>
        </w:tc>
        <w:tc>
          <w:tcPr>
            <w:tcW w:w="6945" w:type="dxa"/>
            <w:vAlign w:val="center"/>
          </w:tcPr>
          <w:p w:rsidR="0033486C" w:rsidRPr="005A1E1C" w:rsidRDefault="0033486C" w:rsidP="0033486C">
            <w:pPr>
              <w:suppressAutoHyphens w:val="0"/>
              <w:rPr>
                <w:rFonts w:ascii="BIZ UD明朝 Medium" w:eastAsia="BIZ UD明朝 Medium" w:hAnsi="BIZ UD明朝 Medium" w:cs="Times New Roman"/>
                <w:kern w:val="2"/>
                <w:lang w:eastAsia="ja-JP"/>
              </w:rPr>
            </w:pPr>
          </w:p>
        </w:tc>
      </w:tr>
    </w:tbl>
    <w:p w:rsidR="00006B11" w:rsidRPr="005A1E1C" w:rsidRDefault="00006B11">
      <w:pPr>
        <w:rPr>
          <w:rFonts w:ascii="BIZ UD明朝 Medium" w:eastAsia="BIZ UD明朝 Medium" w:hAnsi="BIZ UD明朝 Medium"/>
        </w:rPr>
      </w:pPr>
    </w:p>
    <w:p w:rsidR="005622E3" w:rsidRPr="005A1E1C" w:rsidRDefault="005622E3">
      <w:pPr>
        <w:widowControl/>
        <w:suppressAutoHyphens w:val="0"/>
        <w:jc w:val="left"/>
        <w:rPr>
          <w:rFonts w:ascii="BIZ UD明朝 Medium" w:eastAsia="BIZ UD明朝 Medium" w:hAnsi="BIZ UD明朝 Medium" w:cs="ＭＳ 明朝"/>
          <w:sz w:val="22"/>
          <w:szCs w:val="22"/>
          <w:lang w:eastAsia="ja-JP"/>
        </w:rPr>
      </w:pPr>
      <w:r w:rsidRPr="005A1E1C">
        <w:rPr>
          <w:rFonts w:ascii="BIZ UD明朝 Medium" w:eastAsia="BIZ UD明朝 Medium" w:hAnsi="BIZ UD明朝 Medium" w:cs="ＭＳ 明朝"/>
          <w:sz w:val="22"/>
          <w:szCs w:val="22"/>
          <w:lang w:eastAsia="ja-JP"/>
        </w:rPr>
        <w:br w:type="page"/>
      </w:r>
    </w:p>
    <w:p w:rsidR="00006B11" w:rsidRPr="00556FC9" w:rsidRDefault="005622E3">
      <w:pPr>
        <w:rPr>
          <w:rFonts w:ascii="BIZ UD明朝 Medium" w:eastAsia="BIZ UD明朝 Medium" w:hAnsi="BIZ UD明朝 Medium" w:cs="ＭＳ 明朝"/>
          <w:sz w:val="22"/>
          <w:szCs w:val="22"/>
          <w:lang w:eastAsia="ja-JP"/>
        </w:rPr>
      </w:pPr>
      <w:r w:rsidRPr="00556FC9">
        <w:rPr>
          <w:rFonts w:ascii="BIZ UD明朝 Medium" w:eastAsia="BIZ UD明朝 Medium" w:hAnsi="BIZ UD明朝 Medium" w:cs="ＭＳ 明朝" w:hint="eastAsia"/>
          <w:sz w:val="22"/>
          <w:szCs w:val="22"/>
          <w:lang w:eastAsia="ja-JP"/>
        </w:rPr>
        <w:t>【様式２】</w:t>
      </w:r>
    </w:p>
    <w:p w:rsidR="00ED5DFA" w:rsidRPr="005A1E1C" w:rsidRDefault="00ED5DFA">
      <w:pPr>
        <w:rPr>
          <w:rFonts w:ascii="BIZ UD明朝 Medium" w:eastAsia="BIZ UD明朝 Medium" w:hAnsi="BIZ UD明朝 Medium" w:cs="ＭＳ 明朝"/>
        </w:rPr>
      </w:pPr>
    </w:p>
    <w:p w:rsidR="00006B11" w:rsidRPr="00ED5DFA" w:rsidRDefault="00006B11">
      <w:pPr>
        <w:spacing w:line="400" w:lineRule="exact"/>
        <w:jc w:val="center"/>
        <w:rPr>
          <w:rFonts w:ascii="BIZ UD明朝 Medium" w:eastAsia="BIZ UD明朝 Medium" w:hAnsi="BIZ UD明朝 Medium" w:cs="ＭＳ ゴシック"/>
          <w:b/>
          <w:sz w:val="28"/>
          <w:szCs w:val="28"/>
        </w:rPr>
      </w:pPr>
      <w:r w:rsidRPr="00ED5DFA">
        <w:rPr>
          <w:rFonts w:ascii="BIZ UD明朝 Medium" w:eastAsia="BIZ UD明朝 Medium" w:hAnsi="BIZ UD明朝 Medium" w:cs="ＭＳ ゴシック"/>
          <w:b/>
          <w:sz w:val="28"/>
          <w:szCs w:val="28"/>
        </w:rPr>
        <w:t>会　社　概　要</w:t>
      </w:r>
    </w:p>
    <w:p w:rsidR="00006B11" w:rsidRPr="005A1E1C" w:rsidRDefault="00006B11">
      <w:pPr>
        <w:jc w:val="center"/>
        <w:rPr>
          <w:rFonts w:ascii="BIZ UD明朝 Medium" w:eastAsia="BIZ UD明朝 Medium" w:hAnsi="BIZ UD明朝 Medium" w:cs="ＭＳ 明朝"/>
          <w:sz w:val="24"/>
        </w:rPr>
      </w:pPr>
    </w:p>
    <w:tbl>
      <w:tblPr>
        <w:tblW w:w="0" w:type="auto"/>
        <w:tblInd w:w="55" w:type="dxa"/>
        <w:tblLayout w:type="fixed"/>
        <w:tblCellMar>
          <w:left w:w="52" w:type="dxa"/>
          <w:right w:w="52" w:type="dxa"/>
        </w:tblCellMar>
        <w:tblLook w:val="0000" w:firstRow="0" w:lastRow="0" w:firstColumn="0" w:lastColumn="0" w:noHBand="0" w:noVBand="0"/>
      </w:tblPr>
      <w:tblGrid>
        <w:gridCol w:w="637"/>
        <w:gridCol w:w="3932"/>
        <w:gridCol w:w="532"/>
        <w:gridCol w:w="3586"/>
      </w:tblGrid>
      <w:tr w:rsidR="00006B11" w:rsidRPr="005A1E1C">
        <w:trPr>
          <w:cantSplit/>
          <w:trHeight w:val="711"/>
        </w:trPr>
        <w:tc>
          <w:tcPr>
            <w:tcW w:w="637" w:type="dxa"/>
            <w:vMerge w:val="restart"/>
            <w:tcBorders>
              <w:top w:val="single" w:sz="4" w:space="0" w:color="000000"/>
              <w:left w:val="single" w:sz="4" w:space="0" w:color="000000"/>
            </w:tcBorders>
            <w:shd w:val="clear" w:color="auto" w:fill="auto"/>
            <w:textDirection w:val="tbRlV"/>
            <w:vAlign w:val="center"/>
          </w:tcPr>
          <w:p w:rsidR="00006B11" w:rsidRPr="005A1E1C" w:rsidRDefault="00006B11">
            <w:pPr>
              <w:kinsoku w:val="0"/>
              <w:overflowPunct w:val="0"/>
              <w:autoSpaceDE w:val="0"/>
              <w:snapToGrid w:val="0"/>
              <w:spacing w:line="366" w:lineRule="atLeast"/>
              <w:ind w:left="113" w:right="113"/>
              <w:jc w:val="center"/>
              <w:rPr>
                <w:rFonts w:ascii="BIZ UD明朝 Medium" w:eastAsia="BIZ UD明朝 Medium" w:hAnsi="BIZ UD明朝 Medium" w:cs="ＭＳ 明朝"/>
                <w:sz w:val="22"/>
                <w:szCs w:val="22"/>
              </w:rPr>
            </w:pPr>
            <w:r w:rsidRPr="005A1E1C">
              <w:rPr>
                <w:rFonts w:ascii="BIZ UD明朝 Medium" w:eastAsia="BIZ UD明朝 Medium" w:hAnsi="BIZ UD明朝 Medium" w:cs="ＭＳ 明朝"/>
                <w:sz w:val="22"/>
                <w:szCs w:val="22"/>
              </w:rPr>
              <w:t>提　　案　　者</w:t>
            </w:r>
          </w:p>
        </w:tc>
        <w:tc>
          <w:tcPr>
            <w:tcW w:w="3932" w:type="dxa"/>
            <w:tcBorders>
              <w:top w:val="single" w:sz="4" w:space="0" w:color="000000"/>
              <w:left w:val="single" w:sz="4" w:space="0" w:color="000000"/>
            </w:tcBorders>
            <w:shd w:val="clear" w:color="auto" w:fill="auto"/>
          </w:tcPr>
          <w:p w:rsidR="00006B11" w:rsidRPr="005A1E1C" w:rsidRDefault="00006B11">
            <w:pPr>
              <w:kinsoku w:val="0"/>
              <w:overflowPunct w:val="0"/>
              <w:autoSpaceDE w:val="0"/>
              <w:snapToGrid w:val="0"/>
              <w:spacing w:line="366" w:lineRule="atLeast"/>
              <w:rPr>
                <w:rFonts w:ascii="BIZ UD明朝 Medium" w:eastAsia="BIZ UD明朝 Medium" w:hAnsi="BIZ UD明朝 Medium"/>
                <w:sz w:val="24"/>
              </w:rPr>
            </w:pPr>
            <w:r w:rsidRPr="005A1E1C">
              <w:rPr>
                <w:rFonts w:ascii="BIZ UD明朝 Medium" w:eastAsia="BIZ UD明朝 Medium" w:hAnsi="BIZ UD明朝 Medium"/>
                <w:sz w:val="24"/>
              </w:rPr>
              <w:t>称号又は名称</w:t>
            </w:r>
          </w:p>
        </w:tc>
        <w:tc>
          <w:tcPr>
            <w:tcW w:w="532" w:type="dxa"/>
            <w:vMerge w:val="restart"/>
            <w:tcBorders>
              <w:top w:val="single" w:sz="4" w:space="0" w:color="000000"/>
              <w:left w:val="single" w:sz="4" w:space="0" w:color="000000"/>
            </w:tcBorders>
            <w:shd w:val="clear" w:color="auto" w:fill="auto"/>
            <w:textDirection w:val="tbRlV"/>
            <w:vAlign w:val="center"/>
          </w:tcPr>
          <w:p w:rsidR="00006B11" w:rsidRPr="005A1E1C" w:rsidRDefault="00006B11">
            <w:pPr>
              <w:kinsoku w:val="0"/>
              <w:overflowPunct w:val="0"/>
              <w:autoSpaceDE w:val="0"/>
              <w:snapToGrid w:val="0"/>
              <w:spacing w:line="366" w:lineRule="atLeast"/>
              <w:ind w:left="113" w:right="113"/>
              <w:jc w:val="center"/>
              <w:rPr>
                <w:rFonts w:ascii="BIZ UD明朝 Medium" w:eastAsia="BIZ UD明朝 Medium" w:hAnsi="BIZ UD明朝 Medium" w:cs="ＭＳ 明朝"/>
                <w:sz w:val="22"/>
                <w:szCs w:val="22"/>
              </w:rPr>
            </w:pPr>
            <w:r w:rsidRPr="005A1E1C">
              <w:rPr>
                <w:rFonts w:ascii="BIZ UD明朝 Medium" w:eastAsia="BIZ UD明朝 Medium" w:hAnsi="BIZ UD明朝 Medium" w:cs="ＭＳ 明朝"/>
                <w:sz w:val="22"/>
                <w:szCs w:val="22"/>
              </w:rPr>
              <w:t>連　絡　担　当　者</w:t>
            </w:r>
          </w:p>
        </w:tc>
        <w:tc>
          <w:tcPr>
            <w:tcW w:w="3586" w:type="dxa"/>
            <w:tcBorders>
              <w:top w:val="single" w:sz="4" w:space="0" w:color="000000"/>
              <w:left w:val="single" w:sz="4" w:space="0" w:color="000000"/>
              <w:bottom w:val="single" w:sz="4" w:space="0" w:color="000000"/>
              <w:right w:val="single" w:sz="4" w:space="0" w:color="000000"/>
            </w:tcBorders>
            <w:shd w:val="clear" w:color="auto" w:fill="auto"/>
          </w:tcPr>
          <w:p w:rsidR="00006B11" w:rsidRPr="005A1E1C" w:rsidRDefault="00006B11">
            <w:pPr>
              <w:kinsoku w:val="0"/>
              <w:overflowPunct w:val="0"/>
              <w:autoSpaceDE w:val="0"/>
              <w:snapToGrid w:val="0"/>
              <w:spacing w:line="366" w:lineRule="atLeast"/>
              <w:rPr>
                <w:rFonts w:ascii="BIZ UD明朝 Medium" w:eastAsia="BIZ UD明朝 Medium" w:hAnsi="BIZ UD明朝 Medium"/>
                <w:sz w:val="24"/>
              </w:rPr>
            </w:pPr>
            <w:r w:rsidRPr="005A1E1C">
              <w:rPr>
                <w:rFonts w:ascii="BIZ UD明朝 Medium" w:eastAsia="BIZ UD明朝 Medium" w:hAnsi="BIZ UD明朝 Medium"/>
                <w:sz w:val="24"/>
              </w:rPr>
              <w:t>所　属</w:t>
            </w:r>
          </w:p>
        </w:tc>
      </w:tr>
      <w:tr w:rsidR="00006B11" w:rsidRPr="005A1E1C">
        <w:trPr>
          <w:cantSplit/>
          <w:trHeight w:val="368"/>
        </w:trPr>
        <w:tc>
          <w:tcPr>
            <w:tcW w:w="637" w:type="dxa"/>
            <w:vMerge/>
            <w:tcBorders>
              <w:left w:val="single" w:sz="4" w:space="0" w:color="000000"/>
            </w:tcBorders>
            <w:shd w:val="clear" w:color="auto" w:fill="auto"/>
          </w:tcPr>
          <w:p w:rsidR="00006B11" w:rsidRPr="005A1E1C" w:rsidRDefault="00006B11">
            <w:pPr>
              <w:autoSpaceDE w:val="0"/>
              <w:snapToGrid w:val="0"/>
              <w:rPr>
                <w:rFonts w:ascii="BIZ UD明朝 Medium" w:eastAsia="BIZ UD明朝 Medium" w:hAnsi="BIZ UD明朝 Medium" w:cs="ＭＳ 明朝"/>
                <w:sz w:val="20"/>
                <w:szCs w:val="20"/>
              </w:rPr>
            </w:pPr>
          </w:p>
        </w:tc>
        <w:tc>
          <w:tcPr>
            <w:tcW w:w="3932" w:type="dxa"/>
            <w:tcBorders>
              <w:left w:val="single" w:sz="4" w:space="0" w:color="000000"/>
              <w:bottom w:val="single" w:sz="4" w:space="0" w:color="000000"/>
            </w:tcBorders>
            <w:shd w:val="clear" w:color="auto" w:fill="auto"/>
          </w:tcPr>
          <w:p w:rsidR="00006B11" w:rsidRPr="005A1E1C" w:rsidRDefault="00006B11">
            <w:pPr>
              <w:kinsoku w:val="0"/>
              <w:overflowPunct w:val="0"/>
              <w:autoSpaceDE w:val="0"/>
              <w:snapToGrid w:val="0"/>
              <w:spacing w:line="366" w:lineRule="atLeast"/>
              <w:rPr>
                <w:rFonts w:ascii="BIZ UD明朝 Medium" w:eastAsia="BIZ UD明朝 Medium" w:hAnsi="BIZ UD明朝 Medium" w:cs="ＭＳ 明朝"/>
                <w:sz w:val="20"/>
                <w:szCs w:val="20"/>
              </w:rPr>
            </w:pPr>
          </w:p>
        </w:tc>
        <w:tc>
          <w:tcPr>
            <w:tcW w:w="532" w:type="dxa"/>
            <w:vMerge/>
            <w:tcBorders>
              <w:left w:val="single" w:sz="4" w:space="0" w:color="000000"/>
            </w:tcBorders>
            <w:shd w:val="clear" w:color="auto" w:fill="auto"/>
          </w:tcPr>
          <w:p w:rsidR="00006B11" w:rsidRPr="005A1E1C" w:rsidRDefault="00006B11">
            <w:pPr>
              <w:autoSpaceDE w:val="0"/>
              <w:snapToGrid w:val="0"/>
              <w:rPr>
                <w:rFonts w:ascii="BIZ UD明朝 Medium" w:eastAsia="BIZ UD明朝 Medium" w:hAnsi="BIZ UD明朝 Medium" w:cs="ＭＳ 明朝"/>
                <w:sz w:val="20"/>
                <w:szCs w:val="20"/>
              </w:rPr>
            </w:pPr>
          </w:p>
        </w:tc>
        <w:tc>
          <w:tcPr>
            <w:tcW w:w="3586" w:type="dxa"/>
            <w:vMerge w:val="restart"/>
            <w:tcBorders>
              <w:top w:val="single" w:sz="4" w:space="0" w:color="000000"/>
              <w:left w:val="single" w:sz="4" w:space="0" w:color="000000"/>
              <w:right w:val="single" w:sz="4" w:space="0" w:color="000000"/>
            </w:tcBorders>
            <w:shd w:val="clear" w:color="auto" w:fill="auto"/>
          </w:tcPr>
          <w:p w:rsidR="00006B11" w:rsidRPr="005A1E1C" w:rsidRDefault="00006B11">
            <w:pPr>
              <w:kinsoku w:val="0"/>
              <w:overflowPunct w:val="0"/>
              <w:autoSpaceDE w:val="0"/>
              <w:snapToGrid w:val="0"/>
              <w:spacing w:line="366" w:lineRule="atLeast"/>
              <w:rPr>
                <w:rFonts w:ascii="BIZ UD明朝 Medium" w:eastAsia="BIZ UD明朝 Medium" w:hAnsi="BIZ UD明朝 Medium"/>
                <w:sz w:val="24"/>
              </w:rPr>
            </w:pPr>
            <w:r w:rsidRPr="005A1E1C">
              <w:rPr>
                <w:rFonts w:ascii="BIZ UD明朝 Medium" w:eastAsia="BIZ UD明朝 Medium" w:hAnsi="BIZ UD明朝 Medium"/>
                <w:sz w:val="24"/>
              </w:rPr>
              <w:t>役職・氏名</w:t>
            </w:r>
          </w:p>
        </w:tc>
      </w:tr>
      <w:tr w:rsidR="00006B11" w:rsidRPr="005A1E1C">
        <w:trPr>
          <w:cantSplit/>
          <w:trHeight w:val="368"/>
        </w:trPr>
        <w:tc>
          <w:tcPr>
            <w:tcW w:w="637" w:type="dxa"/>
            <w:vMerge/>
            <w:tcBorders>
              <w:left w:val="single" w:sz="4" w:space="0" w:color="000000"/>
            </w:tcBorders>
            <w:shd w:val="clear" w:color="auto" w:fill="auto"/>
          </w:tcPr>
          <w:p w:rsidR="00006B11" w:rsidRPr="005A1E1C" w:rsidRDefault="00006B11">
            <w:pPr>
              <w:autoSpaceDE w:val="0"/>
              <w:snapToGrid w:val="0"/>
              <w:rPr>
                <w:rFonts w:ascii="BIZ UD明朝 Medium" w:eastAsia="BIZ UD明朝 Medium" w:hAnsi="BIZ UD明朝 Medium" w:cs="ＭＳ 明朝"/>
                <w:sz w:val="20"/>
                <w:szCs w:val="20"/>
              </w:rPr>
            </w:pPr>
          </w:p>
        </w:tc>
        <w:tc>
          <w:tcPr>
            <w:tcW w:w="3932" w:type="dxa"/>
            <w:tcBorders>
              <w:top w:val="single" w:sz="4" w:space="0" w:color="000000"/>
              <w:left w:val="single" w:sz="4" w:space="0" w:color="000000"/>
            </w:tcBorders>
            <w:shd w:val="clear" w:color="auto" w:fill="auto"/>
          </w:tcPr>
          <w:p w:rsidR="00006B11" w:rsidRPr="005A1E1C" w:rsidRDefault="00006B11">
            <w:pPr>
              <w:kinsoku w:val="0"/>
              <w:overflowPunct w:val="0"/>
              <w:autoSpaceDE w:val="0"/>
              <w:snapToGrid w:val="0"/>
              <w:spacing w:line="366" w:lineRule="atLeast"/>
              <w:rPr>
                <w:rFonts w:ascii="BIZ UD明朝 Medium" w:eastAsia="BIZ UD明朝 Medium" w:hAnsi="BIZ UD明朝 Medium"/>
                <w:sz w:val="24"/>
              </w:rPr>
            </w:pPr>
            <w:r w:rsidRPr="005A1E1C">
              <w:rPr>
                <w:rFonts w:ascii="BIZ UD明朝 Medium" w:eastAsia="BIZ UD明朝 Medium" w:hAnsi="BIZ UD明朝 Medium"/>
                <w:spacing w:val="360"/>
                <w:sz w:val="24"/>
              </w:rPr>
              <w:t>所在</w:t>
            </w:r>
            <w:r w:rsidRPr="005A1E1C">
              <w:rPr>
                <w:rFonts w:ascii="BIZ UD明朝 Medium" w:eastAsia="BIZ UD明朝 Medium" w:hAnsi="BIZ UD明朝 Medium"/>
                <w:sz w:val="24"/>
              </w:rPr>
              <w:t>地</w:t>
            </w:r>
          </w:p>
        </w:tc>
        <w:tc>
          <w:tcPr>
            <w:tcW w:w="532" w:type="dxa"/>
            <w:vMerge/>
            <w:tcBorders>
              <w:left w:val="single" w:sz="4" w:space="0" w:color="000000"/>
            </w:tcBorders>
            <w:shd w:val="clear" w:color="auto" w:fill="auto"/>
          </w:tcPr>
          <w:p w:rsidR="00006B11" w:rsidRPr="005A1E1C" w:rsidRDefault="00006B11">
            <w:pPr>
              <w:autoSpaceDE w:val="0"/>
              <w:snapToGrid w:val="0"/>
              <w:rPr>
                <w:rFonts w:ascii="BIZ UD明朝 Medium" w:eastAsia="BIZ UD明朝 Medium" w:hAnsi="BIZ UD明朝 Medium" w:cs="ＭＳ 明朝"/>
                <w:sz w:val="20"/>
                <w:szCs w:val="20"/>
              </w:rPr>
            </w:pPr>
          </w:p>
        </w:tc>
        <w:tc>
          <w:tcPr>
            <w:tcW w:w="3586" w:type="dxa"/>
            <w:vMerge/>
            <w:tcBorders>
              <w:left w:val="single" w:sz="4" w:space="0" w:color="000000"/>
              <w:bottom w:val="single" w:sz="4" w:space="0" w:color="000000"/>
              <w:right w:val="single" w:sz="4" w:space="0" w:color="000000"/>
            </w:tcBorders>
            <w:shd w:val="clear" w:color="auto" w:fill="auto"/>
          </w:tcPr>
          <w:p w:rsidR="00006B11" w:rsidRPr="005A1E1C" w:rsidRDefault="00006B11">
            <w:pPr>
              <w:autoSpaceDE w:val="0"/>
              <w:snapToGrid w:val="0"/>
              <w:rPr>
                <w:rFonts w:ascii="BIZ UD明朝 Medium" w:eastAsia="BIZ UD明朝 Medium" w:hAnsi="BIZ UD明朝 Medium" w:cs="ＭＳ 明朝"/>
                <w:sz w:val="20"/>
                <w:szCs w:val="20"/>
              </w:rPr>
            </w:pPr>
          </w:p>
        </w:tc>
      </w:tr>
      <w:tr w:rsidR="00006B11" w:rsidRPr="005A1E1C">
        <w:trPr>
          <w:cantSplit/>
          <w:trHeight w:val="736"/>
        </w:trPr>
        <w:tc>
          <w:tcPr>
            <w:tcW w:w="637" w:type="dxa"/>
            <w:vMerge/>
            <w:tcBorders>
              <w:left w:val="single" w:sz="4" w:space="0" w:color="000000"/>
            </w:tcBorders>
            <w:shd w:val="clear" w:color="auto" w:fill="auto"/>
          </w:tcPr>
          <w:p w:rsidR="00006B11" w:rsidRPr="005A1E1C" w:rsidRDefault="00006B11">
            <w:pPr>
              <w:autoSpaceDE w:val="0"/>
              <w:snapToGrid w:val="0"/>
              <w:rPr>
                <w:rFonts w:ascii="BIZ UD明朝 Medium" w:eastAsia="BIZ UD明朝 Medium" w:hAnsi="BIZ UD明朝 Medium" w:cs="ＭＳ 明朝"/>
                <w:sz w:val="20"/>
                <w:szCs w:val="20"/>
              </w:rPr>
            </w:pPr>
          </w:p>
        </w:tc>
        <w:tc>
          <w:tcPr>
            <w:tcW w:w="3932" w:type="dxa"/>
            <w:tcBorders>
              <w:left w:val="single" w:sz="4" w:space="0" w:color="000000"/>
            </w:tcBorders>
            <w:shd w:val="clear" w:color="auto" w:fill="auto"/>
          </w:tcPr>
          <w:p w:rsidR="00006B11" w:rsidRPr="005A1E1C" w:rsidRDefault="00006B11">
            <w:pPr>
              <w:kinsoku w:val="0"/>
              <w:overflowPunct w:val="0"/>
              <w:autoSpaceDE w:val="0"/>
              <w:snapToGrid w:val="0"/>
              <w:spacing w:line="366" w:lineRule="atLeast"/>
              <w:rPr>
                <w:rFonts w:ascii="BIZ UD明朝 Medium" w:eastAsia="BIZ UD明朝 Medium" w:hAnsi="BIZ UD明朝 Medium" w:cs="ＭＳ 明朝"/>
                <w:sz w:val="20"/>
                <w:szCs w:val="20"/>
              </w:rPr>
            </w:pPr>
          </w:p>
        </w:tc>
        <w:tc>
          <w:tcPr>
            <w:tcW w:w="532" w:type="dxa"/>
            <w:vMerge/>
            <w:tcBorders>
              <w:left w:val="single" w:sz="4" w:space="0" w:color="000000"/>
            </w:tcBorders>
            <w:shd w:val="clear" w:color="auto" w:fill="auto"/>
          </w:tcPr>
          <w:p w:rsidR="00006B11" w:rsidRPr="005A1E1C" w:rsidRDefault="00006B11">
            <w:pPr>
              <w:autoSpaceDE w:val="0"/>
              <w:snapToGrid w:val="0"/>
              <w:rPr>
                <w:rFonts w:ascii="BIZ UD明朝 Medium" w:eastAsia="BIZ UD明朝 Medium" w:hAnsi="BIZ UD明朝 Medium" w:cs="ＭＳ 明朝"/>
                <w:sz w:val="20"/>
                <w:szCs w:val="20"/>
              </w:rPr>
            </w:pPr>
          </w:p>
        </w:tc>
        <w:tc>
          <w:tcPr>
            <w:tcW w:w="3586" w:type="dxa"/>
            <w:tcBorders>
              <w:top w:val="single" w:sz="4" w:space="0" w:color="000000"/>
              <w:left w:val="single" w:sz="4" w:space="0" w:color="000000"/>
              <w:bottom w:val="single" w:sz="4" w:space="0" w:color="000000"/>
              <w:right w:val="single" w:sz="4" w:space="0" w:color="000000"/>
            </w:tcBorders>
            <w:shd w:val="clear" w:color="auto" w:fill="auto"/>
          </w:tcPr>
          <w:p w:rsidR="00006B11" w:rsidRPr="005A1E1C" w:rsidRDefault="00006B11">
            <w:pPr>
              <w:kinsoku w:val="0"/>
              <w:overflowPunct w:val="0"/>
              <w:autoSpaceDE w:val="0"/>
              <w:snapToGrid w:val="0"/>
              <w:spacing w:line="366" w:lineRule="atLeast"/>
              <w:rPr>
                <w:rFonts w:ascii="BIZ UD明朝 Medium" w:eastAsia="BIZ UD明朝 Medium" w:hAnsi="BIZ UD明朝 Medium" w:cs="ＭＳ 明朝"/>
                <w:sz w:val="24"/>
              </w:rPr>
            </w:pPr>
            <w:r w:rsidRPr="005A1E1C">
              <w:rPr>
                <w:rFonts w:ascii="BIZ UD明朝 Medium" w:eastAsia="BIZ UD明朝 Medium" w:hAnsi="BIZ UD明朝 Medium"/>
                <w:sz w:val="24"/>
              </w:rPr>
              <w:t>電話番号</w:t>
            </w:r>
            <w:r w:rsidRPr="005A1E1C">
              <w:rPr>
                <w:rFonts w:ascii="BIZ UD明朝 Medium" w:eastAsia="BIZ UD明朝 Medium" w:hAnsi="BIZ UD明朝 Medium" w:cs="ＭＳ 明朝"/>
                <w:sz w:val="24"/>
              </w:rPr>
              <w:t>(</w:t>
            </w:r>
            <w:r w:rsidRPr="005A1E1C">
              <w:rPr>
                <w:rFonts w:ascii="BIZ UD明朝 Medium" w:eastAsia="BIZ UD明朝 Medium" w:hAnsi="BIZ UD明朝 Medium"/>
                <w:sz w:val="24"/>
              </w:rPr>
              <w:t>内線</w:t>
            </w:r>
            <w:r w:rsidRPr="005A1E1C">
              <w:rPr>
                <w:rFonts w:ascii="BIZ UD明朝 Medium" w:eastAsia="BIZ UD明朝 Medium" w:hAnsi="BIZ UD明朝 Medium" w:cs="ＭＳ 明朝"/>
                <w:sz w:val="24"/>
              </w:rPr>
              <w:t>)</w:t>
            </w:r>
          </w:p>
        </w:tc>
      </w:tr>
      <w:tr w:rsidR="00006B11" w:rsidRPr="005A1E1C">
        <w:trPr>
          <w:cantSplit/>
          <w:trHeight w:val="368"/>
        </w:trPr>
        <w:tc>
          <w:tcPr>
            <w:tcW w:w="637" w:type="dxa"/>
            <w:vMerge/>
            <w:tcBorders>
              <w:left w:val="single" w:sz="4" w:space="0" w:color="000000"/>
            </w:tcBorders>
            <w:shd w:val="clear" w:color="auto" w:fill="auto"/>
          </w:tcPr>
          <w:p w:rsidR="00006B11" w:rsidRPr="005A1E1C" w:rsidRDefault="00006B11">
            <w:pPr>
              <w:autoSpaceDE w:val="0"/>
              <w:snapToGrid w:val="0"/>
              <w:rPr>
                <w:rFonts w:ascii="BIZ UD明朝 Medium" w:eastAsia="BIZ UD明朝 Medium" w:hAnsi="BIZ UD明朝 Medium" w:cs="ＭＳ 明朝"/>
                <w:sz w:val="20"/>
                <w:szCs w:val="20"/>
              </w:rPr>
            </w:pPr>
          </w:p>
        </w:tc>
        <w:tc>
          <w:tcPr>
            <w:tcW w:w="3932" w:type="dxa"/>
            <w:tcBorders>
              <w:left w:val="single" w:sz="4" w:space="0" w:color="000000"/>
              <w:bottom w:val="single" w:sz="4" w:space="0" w:color="000000"/>
            </w:tcBorders>
            <w:shd w:val="clear" w:color="auto" w:fill="auto"/>
          </w:tcPr>
          <w:p w:rsidR="00006B11" w:rsidRPr="005A1E1C" w:rsidRDefault="00006B11">
            <w:pPr>
              <w:kinsoku w:val="0"/>
              <w:overflowPunct w:val="0"/>
              <w:autoSpaceDE w:val="0"/>
              <w:snapToGrid w:val="0"/>
              <w:spacing w:line="366" w:lineRule="atLeast"/>
              <w:rPr>
                <w:rFonts w:ascii="BIZ UD明朝 Medium" w:eastAsia="BIZ UD明朝 Medium" w:hAnsi="BIZ UD明朝 Medium" w:cs="ＭＳ 明朝"/>
                <w:sz w:val="20"/>
                <w:szCs w:val="20"/>
              </w:rPr>
            </w:pPr>
          </w:p>
        </w:tc>
        <w:tc>
          <w:tcPr>
            <w:tcW w:w="532" w:type="dxa"/>
            <w:vMerge/>
            <w:tcBorders>
              <w:left w:val="single" w:sz="4" w:space="0" w:color="000000"/>
            </w:tcBorders>
            <w:shd w:val="clear" w:color="auto" w:fill="auto"/>
          </w:tcPr>
          <w:p w:rsidR="00006B11" w:rsidRPr="005A1E1C" w:rsidRDefault="00006B11">
            <w:pPr>
              <w:autoSpaceDE w:val="0"/>
              <w:snapToGrid w:val="0"/>
              <w:rPr>
                <w:rFonts w:ascii="BIZ UD明朝 Medium" w:eastAsia="BIZ UD明朝 Medium" w:hAnsi="BIZ UD明朝 Medium" w:cs="ＭＳ 明朝"/>
                <w:sz w:val="20"/>
                <w:szCs w:val="20"/>
              </w:rPr>
            </w:pPr>
          </w:p>
        </w:tc>
        <w:tc>
          <w:tcPr>
            <w:tcW w:w="3586" w:type="dxa"/>
            <w:vMerge w:val="restart"/>
            <w:tcBorders>
              <w:top w:val="single" w:sz="4" w:space="0" w:color="000000"/>
              <w:left w:val="single" w:sz="4" w:space="0" w:color="000000"/>
              <w:right w:val="single" w:sz="4" w:space="0" w:color="000000"/>
            </w:tcBorders>
            <w:shd w:val="clear" w:color="auto" w:fill="auto"/>
          </w:tcPr>
          <w:p w:rsidR="00006B11" w:rsidRPr="005A1E1C" w:rsidRDefault="00556FC9">
            <w:pPr>
              <w:kinsoku w:val="0"/>
              <w:overflowPunct w:val="0"/>
              <w:autoSpaceDE w:val="0"/>
              <w:snapToGrid w:val="0"/>
              <w:spacing w:line="366" w:lineRule="atLeast"/>
              <w:rPr>
                <w:rFonts w:ascii="BIZ UD明朝 Medium" w:eastAsia="BIZ UD明朝 Medium" w:hAnsi="BIZ UD明朝 Medium"/>
                <w:sz w:val="24"/>
              </w:rPr>
            </w:pPr>
            <w:r>
              <w:rPr>
                <w:rFonts w:ascii="BIZ UD明朝 Medium" w:eastAsia="BIZ UD明朝 Medium" w:hAnsi="BIZ UD明朝 Medium"/>
                <w:sz w:val="24"/>
              </w:rPr>
              <w:t>F</w:t>
            </w:r>
            <w:r>
              <w:rPr>
                <w:rFonts w:ascii="BIZ UD明朝 Medium" w:eastAsia="BIZ UD明朝 Medium" w:hAnsi="BIZ UD明朝 Medium" w:hint="eastAsia"/>
                <w:sz w:val="24"/>
                <w:lang w:eastAsia="ja-JP"/>
              </w:rPr>
              <w:t>AX</w:t>
            </w:r>
          </w:p>
        </w:tc>
      </w:tr>
      <w:tr w:rsidR="00006B11" w:rsidRPr="005A1E1C">
        <w:trPr>
          <w:cantSplit/>
          <w:trHeight w:val="368"/>
        </w:trPr>
        <w:tc>
          <w:tcPr>
            <w:tcW w:w="637" w:type="dxa"/>
            <w:vMerge/>
            <w:tcBorders>
              <w:left w:val="single" w:sz="4" w:space="0" w:color="000000"/>
            </w:tcBorders>
            <w:shd w:val="clear" w:color="auto" w:fill="auto"/>
          </w:tcPr>
          <w:p w:rsidR="00006B11" w:rsidRPr="005A1E1C" w:rsidRDefault="00006B11">
            <w:pPr>
              <w:autoSpaceDE w:val="0"/>
              <w:snapToGrid w:val="0"/>
              <w:rPr>
                <w:rFonts w:ascii="BIZ UD明朝 Medium" w:eastAsia="BIZ UD明朝 Medium" w:hAnsi="BIZ UD明朝 Medium" w:cs="ＭＳ 明朝"/>
                <w:sz w:val="20"/>
                <w:szCs w:val="20"/>
              </w:rPr>
            </w:pPr>
          </w:p>
        </w:tc>
        <w:tc>
          <w:tcPr>
            <w:tcW w:w="3932" w:type="dxa"/>
            <w:tcBorders>
              <w:top w:val="single" w:sz="4" w:space="0" w:color="000000"/>
              <w:left w:val="single" w:sz="4" w:space="0" w:color="000000"/>
            </w:tcBorders>
            <w:shd w:val="clear" w:color="auto" w:fill="auto"/>
          </w:tcPr>
          <w:p w:rsidR="00006B11" w:rsidRPr="005A1E1C" w:rsidRDefault="00006B11">
            <w:pPr>
              <w:kinsoku w:val="0"/>
              <w:overflowPunct w:val="0"/>
              <w:autoSpaceDE w:val="0"/>
              <w:snapToGrid w:val="0"/>
              <w:spacing w:line="366" w:lineRule="atLeast"/>
              <w:rPr>
                <w:rFonts w:ascii="BIZ UD明朝 Medium" w:eastAsia="BIZ UD明朝 Medium" w:hAnsi="BIZ UD明朝 Medium"/>
                <w:sz w:val="24"/>
              </w:rPr>
            </w:pPr>
            <w:r w:rsidRPr="005A1E1C">
              <w:rPr>
                <w:rFonts w:ascii="BIZ UD明朝 Medium" w:eastAsia="BIZ UD明朝 Medium" w:hAnsi="BIZ UD明朝 Medium"/>
                <w:sz w:val="24"/>
              </w:rPr>
              <w:t>ホームページアドレス</w:t>
            </w:r>
          </w:p>
        </w:tc>
        <w:tc>
          <w:tcPr>
            <w:tcW w:w="532" w:type="dxa"/>
            <w:vMerge/>
            <w:tcBorders>
              <w:left w:val="single" w:sz="4" w:space="0" w:color="000000"/>
            </w:tcBorders>
            <w:shd w:val="clear" w:color="auto" w:fill="auto"/>
          </w:tcPr>
          <w:p w:rsidR="00006B11" w:rsidRPr="005A1E1C" w:rsidRDefault="00006B11">
            <w:pPr>
              <w:autoSpaceDE w:val="0"/>
              <w:snapToGrid w:val="0"/>
              <w:rPr>
                <w:rFonts w:ascii="BIZ UD明朝 Medium" w:eastAsia="BIZ UD明朝 Medium" w:hAnsi="BIZ UD明朝 Medium" w:cs="ＭＳ 明朝"/>
                <w:sz w:val="20"/>
                <w:szCs w:val="20"/>
              </w:rPr>
            </w:pPr>
          </w:p>
        </w:tc>
        <w:tc>
          <w:tcPr>
            <w:tcW w:w="3586" w:type="dxa"/>
            <w:vMerge/>
            <w:tcBorders>
              <w:left w:val="single" w:sz="4" w:space="0" w:color="000000"/>
              <w:bottom w:val="single" w:sz="4" w:space="0" w:color="000000"/>
              <w:right w:val="single" w:sz="4" w:space="0" w:color="000000"/>
            </w:tcBorders>
            <w:shd w:val="clear" w:color="auto" w:fill="auto"/>
          </w:tcPr>
          <w:p w:rsidR="00006B11" w:rsidRPr="005A1E1C" w:rsidRDefault="00006B11">
            <w:pPr>
              <w:autoSpaceDE w:val="0"/>
              <w:snapToGrid w:val="0"/>
              <w:rPr>
                <w:rFonts w:ascii="BIZ UD明朝 Medium" w:eastAsia="BIZ UD明朝 Medium" w:hAnsi="BIZ UD明朝 Medium" w:cs="ＭＳ 明朝"/>
                <w:sz w:val="20"/>
                <w:szCs w:val="20"/>
              </w:rPr>
            </w:pPr>
          </w:p>
        </w:tc>
      </w:tr>
      <w:tr w:rsidR="00006B11" w:rsidRPr="005A1E1C">
        <w:trPr>
          <w:cantSplit/>
          <w:trHeight w:val="736"/>
        </w:trPr>
        <w:tc>
          <w:tcPr>
            <w:tcW w:w="637" w:type="dxa"/>
            <w:vMerge/>
            <w:tcBorders>
              <w:left w:val="single" w:sz="4" w:space="0" w:color="000000"/>
              <w:bottom w:val="single" w:sz="4" w:space="0" w:color="000000"/>
            </w:tcBorders>
            <w:shd w:val="clear" w:color="auto" w:fill="auto"/>
          </w:tcPr>
          <w:p w:rsidR="00006B11" w:rsidRPr="005A1E1C" w:rsidRDefault="00006B11">
            <w:pPr>
              <w:autoSpaceDE w:val="0"/>
              <w:snapToGrid w:val="0"/>
              <w:rPr>
                <w:rFonts w:ascii="BIZ UD明朝 Medium" w:eastAsia="BIZ UD明朝 Medium" w:hAnsi="BIZ UD明朝 Medium" w:cs="ＭＳ 明朝"/>
                <w:sz w:val="20"/>
                <w:szCs w:val="20"/>
              </w:rPr>
            </w:pPr>
          </w:p>
        </w:tc>
        <w:tc>
          <w:tcPr>
            <w:tcW w:w="3932" w:type="dxa"/>
            <w:tcBorders>
              <w:left w:val="single" w:sz="4" w:space="0" w:color="000000"/>
              <w:bottom w:val="single" w:sz="4" w:space="0" w:color="000000"/>
            </w:tcBorders>
            <w:shd w:val="clear" w:color="auto" w:fill="auto"/>
          </w:tcPr>
          <w:p w:rsidR="00006B11" w:rsidRPr="005A1E1C" w:rsidRDefault="00006B11">
            <w:pPr>
              <w:kinsoku w:val="0"/>
              <w:overflowPunct w:val="0"/>
              <w:autoSpaceDE w:val="0"/>
              <w:snapToGrid w:val="0"/>
              <w:spacing w:line="366" w:lineRule="atLeast"/>
              <w:rPr>
                <w:rFonts w:ascii="BIZ UD明朝 Medium" w:eastAsia="BIZ UD明朝 Medium" w:hAnsi="BIZ UD明朝 Medium" w:cs="ＭＳ 明朝"/>
                <w:sz w:val="20"/>
                <w:szCs w:val="20"/>
              </w:rPr>
            </w:pPr>
          </w:p>
        </w:tc>
        <w:tc>
          <w:tcPr>
            <w:tcW w:w="532" w:type="dxa"/>
            <w:vMerge/>
            <w:tcBorders>
              <w:left w:val="single" w:sz="4" w:space="0" w:color="000000"/>
              <w:bottom w:val="single" w:sz="4" w:space="0" w:color="000000"/>
            </w:tcBorders>
            <w:shd w:val="clear" w:color="auto" w:fill="auto"/>
          </w:tcPr>
          <w:p w:rsidR="00006B11" w:rsidRPr="005A1E1C" w:rsidRDefault="00006B11">
            <w:pPr>
              <w:autoSpaceDE w:val="0"/>
              <w:snapToGrid w:val="0"/>
              <w:rPr>
                <w:rFonts w:ascii="BIZ UD明朝 Medium" w:eastAsia="BIZ UD明朝 Medium" w:hAnsi="BIZ UD明朝 Medium" w:cs="ＭＳ 明朝"/>
                <w:sz w:val="20"/>
                <w:szCs w:val="20"/>
              </w:rPr>
            </w:pPr>
          </w:p>
        </w:tc>
        <w:tc>
          <w:tcPr>
            <w:tcW w:w="3586" w:type="dxa"/>
            <w:tcBorders>
              <w:top w:val="single" w:sz="4" w:space="0" w:color="000000"/>
              <w:left w:val="single" w:sz="4" w:space="0" w:color="000000"/>
              <w:bottom w:val="single" w:sz="4" w:space="0" w:color="000000"/>
              <w:right w:val="single" w:sz="4" w:space="0" w:color="000000"/>
            </w:tcBorders>
            <w:shd w:val="clear" w:color="auto" w:fill="auto"/>
          </w:tcPr>
          <w:p w:rsidR="00006B11" w:rsidRPr="005A1E1C" w:rsidRDefault="00006B11">
            <w:pPr>
              <w:kinsoku w:val="0"/>
              <w:overflowPunct w:val="0"/>
              <w:autoSpaceDE w:val="0"/>
              <w:snapToGrid w:val="0"/>
              <w:spacing w:line="366" w:lineRule="atLeast"/>
              <w:rPr>
                <w:rFonts w:ascii="BIZ UD明朝 Medium" w:eastAsia="BIZ UD明朝 Medium" w:hAnsi="BIZ UD明朝 Medium"/>
                <w:sz w:val="24"/>
              </w:rPr>
            </w:pPr>
            <w:r w:rsidRPr="005A1E1C">
              <w:rPr>
                <w:rFonts w:ascii="BIZ UD明朝 Medium" w:eastAsia="BIZ UD明朝 Medium" w:hAnsi="BIZ UD明朝 Medium"/>
                <w:sz w:val="24"/>
              </w:rPr>
              <w:t>E-mail</w:t>
            </w:r>
          </w:p>
        </w:tc>
      </w:tr>
    </w:tbl>
    <w:p w:rsidR="00006B11" w:rsidRPr="005A1E1C" w:rsidRDefault="00006B11">
      <w:pPr>
        <w:rPr>
          <w:rFonts w:ascii="BIZ UD明朝 Medium" w:eastAsia="BIZ UD明朝 Medium" w:hAnsi="BIZ UD明朝 Medium"/>
        </w:rPr>
      </w:pPr>
    </w:p>
    <w:tbl>
      <w:tblPr>
        <w:tblW w:w="0" w:type="auto"/>
        <w:tblInd w:w="55" w:type="dxa"/>
        <w:tblLayout w:type="fixed"/>
        <w:tblCellMar>
          <w:left w:w="52" w:type="dxa"/>
          <w:right w:w="52" w:type="dxa"/>
        </w:tblCellMar>
        <w:tblLook w:val="0000" w:firstRow="0" w:lastRow="0" w:firstColumn="0" w:lastColumn="0" w:noHBand="0" w:noVBand="0"/>
      </w:tblPr>
      <w:tblGrid>
        <w:gridCol w:w="1487"/>
        <w:gridCol w:w="2764"/>
        <w:gridCol w:w="1594"/>
        <w:gridCol w:w="2842"/>
      </w:tblGrid>
      <w:tr w:rsidR="00006B11" w:rsidRPr="005A1E1C">
        <w:trPr>
          <w:trHeight w:val="736"/>
        </w:trPr>
        <w:tc>
          <w:tcPr>
            <w:tcW w:w="1487" w:type="dxa"/>
            <w:tcBorders>
              <w:top w:val="single" w:sz="4" w:space="0" w:color="000000"/>
              <w:left w:val="single" w:sz="4" w:space="0" w:color="000000"/>
              <w:bottom w:val="single" w:sz="4" w:space="0" w:color="000000"/>
            </w:tcBorders>
            <w:shd w:val="clear" w:color="auto" w:fill="auto"/>
            <w:vAlign w:val="center"/>
          </w:tcPr>
          <w:p w:rsidR="00006B11" w:rsidRPr="005A1E1C" w:rsidRDefault="00006B11">
            <w:pPr>
              <w:kinsoku w:val="0"/>
              <w:overflowPunct w:val="0"/>
              <w:autoSpaceDE w:val="0"/>
              <w:snapToGrid w:val="0"/>
              <w:spacing w:line="366" w:lineRule="atLeast"/>
              <w:jc w:val="center"/>
              <w:rPr>
                <w:rFonts w:ascii="BIZ UD明朝 Medium" w:eastAsia="BIZ UD明朝 Medium" w:hAnsi="BIZ UD明朝 Medium"/>
                <w:sz w:val="24"/>
              </w:rPr>
            </w:pPr>
            <w:r w:rsidRPr="005A1E1C">
              <w:rPr>
                <w:rFonts w:ascii="BIZ UD明朝 Medium" w:eastAsia="BIZ UD明朝 Medium" w:hAnsi="BIZ UD明朝 Medium"/>
                <w:sz w:val="24"/>
              </w:rPr>
              <w:t>設立年月</w:t>
            </w:r>
          </w:p>
        </w:tc>
        <w:tc>
          <w:tcPr>
            <w:tcW w:w="2764" w:type="dxa"/>
            <w:tcBorders>
              <w:top w:val="single" w:sz="4" w:space="0" w:color="000000"/>
              <w:left w:val="single" w:sz="4" w:space="0" w:color="000000"/>
              <w:bottom w:val="single" w:sz="4" w:space="0" w:color="000000"/>
            </w:tcBorders>
            <w:shd w:val="clear" w:color="auto" w:fill="auto"/>
          </w:tcPr>
          <w:p w:rsidR="00006B11" w:rsidRPr="005A1E1C" w:rsidRDefault="00006B11">
            <w:pPr>
              <w:kinsoku w:val="0"/>
              <w:overflowPunct w:val="0"/>
              <w:autoSpaceDE w:val="0"/>
              <w:snapToGrid w:val="0"/>
              <w:spacing w:line="366" w:lineRule="atLeast"/>
              <w:rPr>
                <w:rFonts w:ascii="BIZ UD明朝 Medium" w:eastAsia="BIZ UD明朝 Medium" w:hAnsi="BIZ UD明朝 Medium" w:cs="ＭＳ 明朝"/>
                <w:sz w:val="20"/>
                <w:szCs w:val="20"/>
              </w:rPr>
            </w:pPr>
          </w:p>
        </w:tc>
        <w:tc>
          <w:tcPr>
            <w:tcW w:w="1594" w:type="dxa"/>
            <w:tcBorders>
              <w:top w:val="single" w:sz="4" w:space="0" w:color="000000"/>
              <w:left w:val="single" w:sz="4" w:space="0" w:color="000000"/>
              <w:bottom w:val="single" w:sz="4" w:space="0" w:color="000000"/>
            </w:tcBorders>
            <w:shd w:val="clear" w:color="auto" w:fill="auto"/>
            <w:vAlign w:val="center"/>
          </w:tcPr>
          <w:p w:rsidR="00006B11" w:rsidRPr="005A1E1C" w:rsidRDefault="00006B11">
            <w:pPr>
              <w:kinsoku w:val="0"/>
              <w:overflowPunct w:val="0"/>
              <w:autoSpaceDE w:val="0"/>
              <w:snapToGrid w:val="0"/>
              <w:spacing w:line="366" w:lineRule="atLeast"/>
              <w:jc w:val="center"/>
              <w:rPr>
                <w:rFonts w:ascii="BIZ UD明朝 Medium" w:eastAsia="BIZ UD明朝 Medium" w:hAnsi="BIZ UD明朝 Medium"/>
                <w:sz w:val="24"/>
              </w:rPr>
            </w:pPr>
            <w:r w:rsidRPr="005A1E1C">
              <w:rPr>
                <w:rFonts w:ascii="BIZ UD明朝 Medium" w:eastAsia="BIZ UD明朝 Medium" w:hAnsi="BIZ UD明朝 Medium"/>
                <w:sz w:val="24"/>
              </w:rPr>
              <w:t>資本金</w:t>
            </w:r>
          </w:p>
          <w:p w:rsidR="00006B11" w:rsidRPr="005A1E1C" w:rsidRDefault="00006B11">
            <w:pPr>
              <w:kinsoku w:val="0"/>
              <w:overflowPunct w:val="0"/>
              <w:autoSpaceDE w:val="0"/>
              <w:spacing w:line="366" w:lineRule="atLeast"/>
              <w:jc w:val="center"/>
              <w:rPr>
                <w:rFonts w:ascii="BIZ UD明朝 Medium" w:eastAsia="BIZ UD明朝 Medium" w:hAnsi="BIZ UD明朝 Medium" w:cs="ＭＳ 明朝"/>
                <w:sz w:val="24"/>
              </w:rPr>
            </w:pPr>
            <w:r w:rsidRPr="005A1E1C">
              <w:rPr>
                <w:rFonts w:ascii="BIZ UD明朝 Medium" w:eastAsia="BIZ UD明朝 Medium" w:hAnsi="BIZ UD明朝 Medium" w:cs="ＭＳ 明朝"/>
                <w:sz w:val="24"/>
              </w:rPr>
              <w:t>(</w:t>
            </w:r>
            <w:r w:rsidRPr="005A1E1C">
              <w:rPr>
                <w:rFonts w:ascii="BIZ UD明朝 Medium" w:eastAsia="BIZ UD明朝 Medium" w:hAnsi="BIZ UD明朝 Medium"/>
                <w:sz w:val="24"/>
              </w:rPr>
              <w:t>円</w:t>
            </w:r>
            <w:r w:rsidRPr="005A1E1C">
              <w:rPr>
                <w:rFonts w:ascii="BIZ UD明朝 Medium" w:eastAsia="BIZ UD明朝 Medium" w:hAnsi="BIZ UD明朝 Medium" w:cs="ＭＳ 明朝"/>
                <w:sz w:val="24"/>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006B11" w:rsidRPr="005A1E1C" w:rsidRDefault="00006B11">
            <w:pPr>
              <w:kinsoku w:val="0"/>
              <w:overflowPunct w:val="0"/>
              <w:autoSpaceDE w:val="0"/>
              <w:snapToGrid w:val="0"/>
              <w:spacing w:line="366" w:lineRule="atLeast"/>
              <w:rPr>
                <w:rFonts w:ascii="BIZ UD明朝 Medium" w:eastAsia="BIZ UD明朝 Medium" w:hAnsi="BIZ UD明朝 Medium" w:cs="ＭＳ 明朝"/>
                <w:sz w:val="20"/>
                <w:szCs w:val="20"/>
              </w:rPr>
            </w:pPr>
          </w:p>
        </w:tc>
      </w:tr>
      <w:tr w:rsidR="00006B11" w:rsidRPr="005A1E1C">
        <w:trPr>
          <w:trHeight w:val="736"/>
        </w:trPr>
        <w:tc>
          <w:tcPr>
            <w:tcW w:w="1487" w:type="dxa"/>
            <w:tcBorders>
              <w:top w:val="single" w:sz="4" w:space="0" w:color="000000"/>
              <w:left w:val="single" w:sz="4" w:space="0" w:color="000000"/>
              <w:bottom w:val="single" w:sz="4" w:space="0" w:color="000000"/>
            </w:tcBorders>
            <w:shd w:val="clear" w:color="auto" w:fill="auto"/>
            <w:vAlign w:val="center"/>
          </w:tcPr>
          <w:p w:rsidR="00006B11" w:rsidRPr="005A1E1C" w:rsidRDefault="00006B11">
            <w:pPr>
              <w:kinsoku w:val="0"/>
              <w:overflowPunct w:val="0"/>
              <w:autoSpaceDE w:val="0"/>
              <w:snapToGrid w:val="0"/>
              <w:spacing w:line="366" w:lineRule="atLeast"/>
              <w:jc w:val="center"/>
              <w:rPr>
                <w:rFonts w:ascii="BIZ UD明朝 Medium" w:eastAsia="BIZ UD明朝 Medium" w:hAnsi="BIZ UD明朝 Medium"/>
                <w:sz w:val="24"/>
              </w:rPr>
            </w:pPr>
            <w:r w:rsidRPr="005A1E1C">
              <w:rPr>
                <w:rFonts w:ascii="BIZ UD明朝 Medium" w:eastAsia="BIZ UD明朝 Medium" w:hAnsi="BIZ UD明朝 Medium"/>
                <w:sz w:val="24"/>
              </w:rPr>
              <w:t>売上金</w:t>
            </w:r>
          </w:p>
          <w:p w:rsidR="00006B11" w:rsidRPr="005A1E1C" w:rsidRDefault="00006B11">
            <w:pPr>
              <w:kinsoku w:val="0"/>
              <w:overflowPunct w:val="0"/>
              <w:autoSpaceDE w:val="0"/>
              <w:spacing w:line="366" w:lineRule="atLeast"/>
              <w:jc w:val="center"/>
              <w:rPr>
                <w:rFonts w:ascii="BIZ UD明朝 Medium" w:eastAsia="BIZ UD明朝 Medium" w:hAnsi="BIZ UD明朝 Medium"/>
                <w:sz w:val="24"/>
              </w:rPr>
            </w:pPr>
            <w:r w:rsidRPr="005A1E1C">
              <w:rPr>
                <w:rFonts w:ascii="BIZ UD明朝 Medium" w:eastAsia="BIZ UD明朝 Medium" w:hAnsi="BIZ UD明朝 Medium"/>
                <w:sz w:val="24"/>
              </w:rPr>
              <w:t>(円)</w:t>
            </w:r>
          </w:p>
        </w:tc>
        <w:tc>
          <w:tcPr>
            <w:tcW w:w="2764" w:type="dxa"/>
            <w:tcBorders>
              <w:top w:val="single" w:sz="4" w:space="0" w:color="000000"/>
              <w:left w:val="single" w:sz="4" w:space="0" w:color="000000"/>
              <w:bottom w:val="single" w:sz="4" w:space="0" w:color="000000"/>
            </w:tcBorders>
            <w:shd w:val="clear" w:color="auto" w:fill="auto"/>
          </w:tcPr>
          <w:p w:rsidR="00006B11" w:rsidRPr="005A1E1C" w:rsidRDefault="00006B11">
            <w:pPr>
              <w:kinsoku w:val="0"/>
              <w:overflowPunct w:val="0"/>
              <w:autoSpaceDE w:val="0"/>
              <w:snapToGrid w:val="0"/>
              <w:spacing w:line="366" w:lineRule="atLeast"/>
              <w:rPr>
                <w:rFonts w:ascii="BIZ UD明朝 Medium" w:eastAsia="BIZ UD明朝 Medium" w:hAnsi="BIZ UD明朝 Medium" w:cs="ＭＳ 明朝"/>
                <w:sz w:val="20"/>
                <w:szCs w:val="20"/>
              </w:rPr>
            </w:pPr>
          </w:p>
        </w:tc>
        <w:tc>
          <w:tcPr>
            <w:tcW w:w="1594" w:type="dxa"/>
            <w:tcBorders>
              <w:top w:val="single" w:sz="4" w:space="0" w:color="000000"/>
              <w:left w:val="single" w:sz="4" w:space="0" w:color="000000"/>
              <w:bottom w:val="single" w:sz="4" w:space="0" w:color="000000"/>
            </w:tcBorders>
            <w:shd w:val="clear" w:color="auto" w:fill="auto"/>
            <w:vAlign w:val="center"/>
          </w:tcPr>
          <w:p w:rsidR="00006B11" w:rsidRPr="005A1E1C" w:rsidRDefault="00006B11">
            <w:pPr>
              <w:kinsoku w:val="0"/>
              <w:overflowPunct w:val="0"/>
              <w:autoSpaceDE w:val="0"/>
              <w:snapToGrid w:val="0"/>
              <w:spacing w:line="366" w:lineRule="atLeast"/>
              <w:jc w:val="center"/>
              <w:rPr>
                <w:rFonts w:ascii="BIZ UD明朝 Medium" w:eastAsia="BIZ UD明朝 Medium" w:hAnsi="BIZ UD明朝 Medium"/>
                <w:sz w:val="24"/>
              </w:rPr>
            </w:pPr>
            <w:r w:rsidRPr="005A1E1C">
              <w:rPr>
                <w:rFonts w:ascii="BIZ UD明朝 Medium" w:eastAsia="BIZ UD明朝 Medium" w:hAnsi="BIZ UD明朝 Medium"/>
                <w:sz w:val="24"/>
              </w:rPr>
              <w:t>従業員数</w:t>
            </w:r>
          </w:p>
          <w:p w:rsidR="00006B11" w:rsidRPr="005A1E1C" w:rsidRDefault="00006B11">
            <w:pPr>
              <w:kinsoku w:val="0"/>
              <w:overflowPunct w:val="0"/>
              <w:autoSpaceDE w:val="0"/>
              <w:spacing w:line="366" w:lineRule="atLeast"/>
              <w:jc w:val="center"/>
              <w:rPr>
                <w:rFonts w:ascii="BIZ UD明朝 Medium" w:eastAsia="BIZ UD明朝 Medium" w:hAnsi="BIZ UD明朝 Medium" w:cs="ＭＳ 明朝"/>
                <w:sz w:val="24"/>
              </w:rPr>
            </w:pPr>
            <w:r w:rsidRPr="005A1E1C">
              <w:rPr>
                <w:rFonts w:ascii="BIZ UD明朝 Medium" w:eastAsia="BIZ UD明朝 Medium" w:hAnsi="BIZ UD明朝 Medium" w:cs="ＭＳ 明朝"/>
                <w:sz w:val="24"/>
              </w:rPr>
              <w:t>(</w:t>
            </w:r>
            <w:r w:rsidRPr="005A1E1C">
              <w:rPr>
                <w:rFonts w:ascii="BIZ UD明朝 Medium" w:eastAsia="BIZ UD明朝 Medium" w:hAnsi="BIZ UD明朝 Medium"/>
                <w:sz w:val="24"/>
              </w:rPr>
              <w:t>人</w:t>
            </w:r>
            <w:r w:rsidRPr="005A1E1C">
              <w:rPr>
                <w:rFonts w:ascii="BIZ UD明朝 Medium" w:eastAsia="BIZ UD明朝 Medium" w:hAnsi="BIZ UD明朝 Medium" w:cs="ＭＳ 明朝"/>
                <w:sz w:val="24"/>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006B11" w:rsidRPr="005A1E1C" w:rsidRDefault="00006B11">
            <w:pPr>
              <w:kinsoku w:val="0"/>
              <w:overflowPunct w:val="0"/>
              <w:autoSpaceDE w:val="0"/>
              <w:snapToGrid w:val="0"/>
              <w:spacing w:line="366" w:lineRule="atLeast"/>
              <w:rPr>
                <w:rFonts w:ascii="BIZ UD明朝 Medium" w:eastAsia="BIZ UD明朝 Medium" w:hAnsi="BIZ UD明朝 Medium" w:cs="ＭＳ 明朝"/>
                <w:sz w:val="20"/>
                <w:szCs w:val="20"/>
              </w:rPr>
            </w:pPr>
          </w:p>
        </w:tc>
      </w:tr>
      <w:tr w:rsidR="00006B11" w:rsidRPr="005A1E1C">
        <w:trPr>
          <w:trHeight w:val="4347"/>
        </w:trPr>
        <w:tc>
          <w:tcPr>
            <w:tcW w:w="1487" w:type="dxa"/>
            <w:tcBorders>
              <w:top w:val="single" w:sz="4" w:space="0" w:color="000000"/>
              <w:left w:val="single" w:sz="4" w:space="0" w:color="000000"/>
              <w:bottom w:val="single" w:sz="4" w:space="0" w:color="000000"/>
            </w:tcBorders>
            <w:shd w:val="clear" w:color="auto" w:fill="auto"/>
            <w:vAlign w:val="center"/>
          </w:tcPr>
          <w:p w:rsidR="00006B11" w:rsidRPr="005A1E1C" w:rsidRDefault="00006B11">
            <w:pPr>
              <w:kinsoku w:val="0"/>
              <w:overflowPunct w:val="0"/>
              <w:autoSpaceDE w:val="0"/>
              <w:snapToGrid w:val="0"/>
              <w:spacing w:line="366" w:lineRule="atLeast"/>
              <w:jc w:val="center"/>
              <w:rPr>
                <w:rFonts w:ascii="BIZ UD明朝 Medium" w:eastAsia="BIZ UD明朝 Medium" w:hAnsi="BIZ UD明朝 Medium" w:cs="ＭＳ 明朝"/>
                <w:sz w:val="24"/>
              </w:rPr>
            </w:pPr>
            <w:r w:rsidRPr="005A1E1C">
              <w:rPr>
                <w:rFonts w:ascii="BIZ UD明朝 Medium" w:eastAsia="BIZ UD明朝 Medium" w:hAnsi="BIZ UD明朝 Medium" w:cs="ＭＳ 明朝"/>
                <w:sz w:val="24"/>
              </w:rPr>
              <w:t>組織図</w:t>
            </w: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Pr>
          <w:p w:rsidR="00006B11" w:rsidRPr="005A1E1C" w:rsidRDefault="00006B11">
            <w:pPr>
              <w:kinsoku w:val="0"/>
              <w:overflowPunct w:val="0"/>
              <w:autoSpaceDE w:val="0"/>
              <w:snapToGrid w:val="0"/>
              <w:spacing w:line="366" w:lineRule="atLeast"/>
              <w:rPr>
                <w:rFonts w:ascii="BIZ UD明朝 Medium" w:eastAsia="BIZ UD明朝 Medium" w:hAnsi="BIZ UD明朝 Medium" w:cs="ＭＳ 明朝"/>
                <w:sz w:val="20"/>
                <w:szCs w:val="20"/>
              </w:rPr>
            </w:pPr>
          </w:p>
        </w:tc>
      </w:tr>
      <w:tr w:rsidR="00006B11" w:rsidRPr="005A1E1C">
        <w:trPr>
          <w:trHeight w:val="1613"/>
        </w:trPr>
        <w:tc>
          <w:tcPr>
            <w:tcW w:w="1487" w:type="dxa"/>
            <w:tcBorders>
              <w:top w:val="single" w:sz="4" w:space="0" w:color="000000"/>
              <w:left w:val="single" w:sz="4" w:space="0" w:color="000000"/>
              <w:bottom w:val="single" w:sz="4" w:space="0" w:color="000000"/>
            </w:tcBorders>
            <w:shd w:val="clear" w:color="auto" w:fill="auto"/>
            <w:vAlign w:val="center"/>
          </w:tcPr>
          <w:p w:rsidR="00006B11" w:rsidRPr="005A1E1C" w:rsidRDefault="00006B11">
            <w:pPr>
              <w:kinsoku w:val="0"/>
              <w:overflowPunct w:val="0"/>
              <w:autoSpaceDE w:val="0"/>
              <w:snapToGrid w:val="0"/>
              <w:spacing w:line="366" w:lineRule="atLeast"/>
              <w:jc w:val="center"/>
              <w:rPr>
                <w:rFonts w:ascii="BIZ UD明朝 Medium" w:eastAsia="BIZ UD明朝 Medium" w:hAnsi="BIZ UD明朝 Medium"/>
              </w:rPr>
            </w:pPr>
            <w:r w:rsidRPr="005A1E1C">
              <w:rPr>
                <w:rFonts w:ascii="BIZ UD明朝 Medium" w:eastAsia="BIZ UD明朝 Medium" w:hAnsi="BIZ UD明朝 Medium"/>
              </w:rPr>
              <w:t>会社の特色等</w:t>
            </w: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Pr>
          <w:p w:rsidR="00006B11" w:rsidRPr="005A1E1C" w:rsidRDefault="00006B11">
            <w:pPr>
              <w:kinsoku w:val="0"/>
              <w:overflowPunct w:val="0"/>
              <w:autoSpaceDE w:val="0"/>
              <w:snapToGrid w:val="0"/>
              <w:spacing w:line="366" w:lineRule="atLeast"/>
              <w:rPr>
                <w:rFonts w:ascii="BIZ UD明朝 Medium" w:eastAsia="BIZ UD明朝 Medium" w:hAnsi="BIZ UD明朝 Medium" w:cs="ＭＳ 明朝"/>
                <w:sz w:val="20"/>
                <w:szCs w:val="20"/>
              </w:rPr>
            </w:pPr>
          </w:p>
        </w:tc>
      </w:tr>
      <w:tr w:rsidR="00006B11" w:rsidRPr="005A1E1C">
        <w:trPr>
          <w:cantSplit/>
          <w:trHeight w:val="882"/>
        </w:trPr>
        <w:tc>
          <w:tcPr>
            <w:tcW w:w="1487" w:type="dxa"/>
            <w:tcBorders>
              <w:top w:val="single" w:sz="4" w:space="0" w:color="000000"/>
              <w:left w:val="single" w:sz="4" w:space="0" w:color="000000"/>
              <w:bottom w:val="single" w:sz="4" w:space="0" w:color="000000"/>
            </w:tcBorders>
            <w:shd w:val="clear" w:color="auto" w:fill="auto"/>
            <w:vAlign w:val="center"/>
          </w:tcPr>
          <w:p w:rsidR="00006B11" w:rsidRPr="005A1E1C" w:rsidRDefault="00006B11">
            <w:pPr>
              <w:kinsoku w:val="0"/>
              <w:overflowPunct w:val="0"/>
              <w:autoSpaceDE w:val="0"/>
              <w:snapToGrid w:val="0"/>
              <w:spacing w:line="366" w:lineRule="atLeast"/>
              <w:jc w:val="center"/>
              <w:rPr>
                <w:rFonts w:ascii="BIZ UD明朝 Medium" w:eastAsia="BIZ UD明朝 Medium" w:hAnsi="BIZ UD明朝 Medium"/>
              </w:rPr>
            </w:pPr>
            <w:r w:rsidRPr="005A1E1C">
              <w:rPr>
                <w:rFonts w:ascii="BIZ UD明朝 Medium" w:eastAsia="BIZ UD明朝 Medium" w:hAnsi="BIZ UD明朝 Medium"/>
              </w:rPr>
              <w:t>加盟団体等</w:t>
            </w: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6B11" w:rsidRPr="005A1E1C" w:rsidRDefault="00006B11">
            <w:pPr>
              <w:kinsoku w:val="0"/>
              <w:overflowPunct w:val="0"/>
              <w:autoSpaceDE w:val="0"/>
              <w:snapToGrid w:val="0"/>
              <w:spacing w:line="366" w:lineRule="atLeast"/>
              <w:rPr>
                <w:rFonts w:ascii="BIZ UD明朝 Medium" w:eastAsia="BIZ UD明朝 Medium" w:hAnsi="BIZ UD明朝 Medium" w:cs="ＭＳ 明朝"/>
                <w:sz w:val="20"/>
                <w:szCs w:val="20"/>
              </w:rPr>
            </w:pPr>
          </w:p>
        </w:tc>
      </w:tr>
    </w:tbl>
    <w:p w:rsidR="005622E3" w:rsidRPr="005A1E1C" w:rsidRDefault="005622E3" w:rsidP="0033486C">
      <w:pPr>
        <w:ind w:right="-201"/>
        <w:jc w:val="right"/>
        <w:rPr>
          <w:rFonts w:ascii="BIZ UD明朝 Medium" w:eastAsia="BIZ UD明朝 Medium" w:hAnsi="BIZ UD明朝 Medium" w:cs="ＭＳ 明朝"/>
          <w:sz w:val="22"/>
          <w:szCs w:val="22"/>
          <w:lang w:eastAsia="ja-JP"/>
        </w:rPr>
      </w:pPr>
    </w:p>
    <w:p w:rsidR="005622E3" w:rsidRPr="005A1E1C" w:rsidRDefault="005622E3">
      <w:pPr>
        <w:widowControl/>
        <w:suppressAutoHyphens w:val="0"/>
        <w:jc w:val="left"/>
        <w:rPr>
          <w:rFonts w:ascii="BIZ UD明朝 Medium" w:eastAsia="BIZ UD明朝 Medium" w:hAnsi="BIZ UD明朝 Medium" w:cs="ＭＳ 明朝"/>
          <w:sz w:val="22"/>
          <w:szCs w:val="22"/>
          <w:lang w:eastAsia="ja-JP"/>
        </w:rPr>
      </w:pPr>
      <w:r w:rsidRPr="005A1E1C">
        <w:rPr>
          <w:rFonts w:ascii="BIZ UD明朝 Medium" w:eastAsia="BIZ UD明朝 Medium" w:hAnsi="BIZ UD明朝 Medium" w:cs="ＭＳ 明朝"/>
          <w:sz w:val="22"/>
          <w:szCs w:val="22"/>
          <w:lang w:eastAsia="ja-JP"/>
        </w:rPr>
        <w:br w:type="page"/>
      </w:r>
    </w:p>
    <w:p w:rsidR="00006B11" w:rsidRPr="00556FC9" w:rsidRDefault="00AE60A5" w:rsidP="00AE60A5">
      <w:pPr>
        <w:widowControl/>
        <w:suppressAutoHyphens w:val="0"/>
        <w:jc w:val="left"/>
        <w:rPr>
          <w:rFonts w:ascii="BIZ UD明朝 Medium" w:eastAsia="BIZ UD明朝 Medium" w:hAnsi="BIZ UD明朝 Medium"/>
          <w:sz w:val="22"/>
          <w:szCs w:val="22"/>
          <w:lang w:eastAsia="ja-JP"/>
        </w:rPr>
      </w:pPr>
      <w:r w:rsidRPr="00556FC9">
        <w:rPr>
          <w:rFonts w:ascii="BIZ UD明朝 Medium" w:eastAsia="BIZ UD明朝 Medium" w:hAnsi="BIZ UD明朝 Medium" w:hint="eastAsia"/>
          <w:sz w:val="22"/>
          <w:szCs w:val="22"/>
          <w:lang w:eastAsia="ja-JP"/>
        </w:rPr>
        <w:t>【様式</w:t>
      </w:r>
      <w:r w:rsidR="002934C4" w:rsidRPr="00556FC9">
        <w:rPr>
          <w:rFonts w:ascii="BIZ UD明朝 Medium" w:eastAsia="BIZ UD明朝 Medium" w:hAnsi="BIZ UD明朝 Medium" w:hint="eastAsia"/>
          <w:sz w:val="22"/>
          <w:szCs w:val="22"/>
          <w:lang w:eastAsia="ja-JP"/>
        </w:rPr>
        <w:t>３</w:t>
      </w:r>
      <w:r w:rsidRPr="00556FC9">
        <w:rPr>
          <w:rFonts w:ascii="BIZ UD明朝 Medium" w:eastAsia="BIZ UD明朝 Medium" w:hAnsi="BIZ UD明朝 Medium" w:hint="eastAsia"/>
          <w:sz w:val="22"/>
          <w:szCs w:val="22"/>
          <w:lang w:eastAsia="ja-JP"/>
        </w:rPr>
        <w:t>】</w:t>
      </w:r>
    </w:p>
    <w:p w:rsidR="00ED5DFA" w:rsidRDefault="00ED5DFA" w:rsidP="00AE60A5">
      <w:pPr>
        <w:widowControl/>
        <w:suppressAutoHyphens w:val="0"/>
        <w:jc w:val="left"/>
        <w:rPr>
          <w:rFonts w:ascii="BIZ UD明朝 Medium" w:eastAsia="BIZ UD明朝 Medium" w:hAnsi="BIZ UD明朝 Medium"/>
          <w:sz w:val="22"/>
          <w:szCs w:val="22"/>
        </w:rPr>
      </w:pPr>
    </w:p>
    <w:p w:rsidR="00155B90" w:rsidRPr="00556FC9" w:rsidRDefault="00155B90" w:rsidP="00AE60A5">
      <w:pPr>
        <w:widowControl/>
        <w:suppressAutoHyphens w:val="0"/>
        <w:jc w:val="left"/>
        <w:rPr>
          <w:rFonts w:ascii="BIZ UD明朝 Medium" w:eastAsia="BIZ UD明朝 Medium" w:hAnsi="BIZ UD明朝 Medium"/>
          <w:sz w:val="22"/>
          <w:szCs w:val="22"/>
        </w:rPr>
      </w:pPr>
    </w:p>
    <w:p w:rsidR="00006B11" w:rsidRPr="00556FC9" w:rsidRDefault="00012815" w:rsidP="00ED5DFA">
      <w:pPr>
        <w:ind w:right="-315"/>
        <w:jc w:val="right"/>
        <w:rPr>
          <w:rFonts w:ascii="BIZ UD明朝 Medium" w:eastAsia="BIZ UD明朝 Medium" w:hAnsi="BIZ UD明朝 Medium" w:cs="ＭＳ 明朝"/>
          <w:sz w:val="22"/>
          <w:szCs w:val="22"/>
        </w:rPr>
      </w:pPr>
      <w:r w:rsidRPr="00556FC9">
        <w:rPr>
          <w:rFonts w:ascii="BIZ UD明朝 Medium" w:eastAsia="BIZ UD明朝 Medium" w:hAnsi="BIZ UD明朝 Medium" w:cs="ＭＳ 明朝"/>
          <w:sz w:val="22"/>
          <w:szCs w:val="22"/>
        </w:rPr>
        <w:t xml:space="preserve">　</w:t>
      </w:r>
      <w:r w:rsidRPr="00556FC9">
        <w:rPr>
          <w:rFonts w:ascii="BIZ UD明朝 Medium" w:eastAsia="BIZ UD明朝 Medium" w:hAnsi="BIZ UD明朝 Medium" w:cs="ＭＳ 明朝" w:hint="eastAsia"/>
          <w:sz w:val="22"/>
          <w:szCs w:val="22"/>
          <w:lang w:eastAsia="ja-JP"/>
        </w:rPr>
        <w:t>令和</w:t>
      </w:r>
      <w:r w:rsidR="00006B11" w:rsidRPr="00556FC9">
        <w:rPr>
          <w:rFonts w:ascii="BIZ UD明朝 Medium" w:eastAsia="BIZ UD明朝 Medium" w:hAnsi="BIZ UD明朝 Medium" w:cs="ＭＳ 明朝"/>
          <w:sz w:val="22"/>
          <w:szCs w:val="22"/>
        </w:rPr>
        <w:t xml:space="preserve">　　年　　月　　日</w:t>
      </w:r>
    </w:p>
    <w:p w:rsidR="00006B11" w:rsidRDefault="00006B11">
      <w:pPr>
        <w:ind w:right="-315"/>
        <w:jc w:val="right"/>
        <w:rPr>
          <w:rFonts w:ascii="BIZ UD明朝 Medium" w:eastAsia="BIZ UD明朝 Medium" w:hAnsi="BIZ UD明朝 Medium" w:cs="ＭＳ 明朝"/>
          <w:sz w:val="24"/>
        </w:rPr>
      </w:pPr>
    </w:p>
    <w:p w:rsidR="00155B90" w:rsidRPr="005A1E1C" w:rsidRDefault="00155B90">
      <w:pPr>
        <w:ind w:right="-315"/>
        <w:jc w:val="right"/>
        <w:rPr>
          <w:rFonts w:ascii="BIZ UD明朝 Medium" w:eastAsia="BIZ UD明朝 Medium" w:hAnsi="BIZ UD明朝 Medium" w:cs="ＭＳ 明朝"/>
          <w:sz w:val="24"/>
        </w:rPr>
      </w:pPr>
    </w:p>
    <w:p w:rsidR="00012815" w:rsidRPr="00ED5DFA" w:rsidRDefault="00D379F8" w:rsidP="00012815">
      <w:pPr>
        <w:spacing w:line="400" w:lineRule="exact"/>
        <w:jc w:val="center"/>
        <w:rPr>
          <w:rFonts w:ascii="BIZ UD明朝 Medium" w:eastAsia="BIZ UD明朝 Medium" w:hAnsi="BIZ UD明朝 Medium" w:cs="ＭＳ ゴシック"/>
          <w:b/>
          <w:sz w:val="28"/>
          <w:szCs w:val="28"/>
        </w:rPr>
      </w:pPr>
      <w:r w:rsidRPr="00ED5DFA">
        <w:rPr>
          <w:rFonts w:ascii="BIZ UD明朝 Medium" w:eastAsia="BIZ UD明朝 Medium" w:hAnsi="BIZ UD明朝 Medium" w:cs="ＭＳ ゴシック" w:hint="eastAsia"/>
          <w:b/>
          <w:sz w:val="28"/>
          <w:szCs w:val="28"/>
          <w:lang w:eastAsia="ja-JP"/>
        </w:rPr>
        <w:t>第</w:t>
      </w:r>
      <w:r w:rsidR="005A1E1C" w:rsidRPr="00ED5DFA">
        <w:rPr>
          <w:rFonts w:ascii="BIZ UD明朝 Medium" w:eastAsia="BIZ UD明朝 Medium" w:hAnsi="BIZ UD明朝 Medium" w:cs="ＭＳ ゴシック" w:hint="eastAsia"/>
          <w:b/>
          <w:sz w:val="28"/>
          <w:szCs w:val="28"/>
          <w:lang w:eastAsia="ja-JP"/>
        </w:rPr>
        <w:t>３</w:t>
      </w:r>
      <w:r w:rsidRPr="00ED5DFA">
        <w:rPr>
          <w:rFonts w:ascii="BIZ UD明朝 Medium" w:eastAsia="BIZ UD明朝 Medium" w:hAnsi="BIZ UD明朝 Medium" w:cs="ＭＳ ゴシック" w:hint="eastAsia"/>
          <w:b/>
          <w:sz w:val="28"/>
          <w:szCs w:val="28"/>
          <w:lang w:eastAsia="ja-JP"/>
        </w:rPr>
        <w:t>期築上町</w:t>
      </w:r>
      <w:r w:rsidR="00012815" w:rsidRPr="00ED5DFA">
        <w:rPr>
          <w:rFonts w:ascii="BIZ UD明朝 Medium" w:eastAsia="BIZ UD明朝 Medium" w:hAnsi="BIZ UD明朝 Medium" w:cs="ＭＳ ゴシック" w:hint="eastAsia"/>
          <w:b/>
          <w:sz w:val="28"/>
          <w:szCs w:val="28"/>
          <w:lang w:eastAsia="ja-JP"/>
        </w:rPr>
        <w:t>地域福祉</w:t>
      </w:r>
      <w:r w:rsidRPr="00ED5DFA">
        <w:rPr>
          <w:rFonts w:ascii="BIZ UD明朝 Medium" w:eastAsia="BIZ UD明朝 Medium" w:hAnsi="BIZ UD明朝 Medium" w:cs="ＭＳ ゴシック" w:hint="eastAsia"/>
          <w:b/>
          <w:sz w:val="28"/>
          <w:szCs w:val="28"/>
          <w:lang w:eastAsia="ja-JP"/>
        </w:rPr>
        <w:t>計画</w:t>
      </w:r>
      <w:r w:rsidR="00FD56A7" w:rsidRPr="00ED5DFA">
        <w:rPr>
          <w:rFonts w:ascii="BIZ UD明朝 Medium" w:eastAsia="BIZ UD明朝 Medium" w:hAnsi="BIZ UD明朝 Medium" w:cs="ＭＳ ゴシック" w:hint="eastAsia"/>
          <w:b/>
          <w:sz w:val="28"/>
          <w:szCs w:val="28"/>
          <w:lang w:eastAsia="ja-JP"/>
        </w:rPr>
        <w:t>策定</w:t>
      </w:r>
      <w:r w:rsidRPr="00ED5DFA">
        <w:rPr>
          <w:rFonts w:ascii="BIZ UD明朝 Medium" w:eastAsia="BIZ UD明朝 Medium" w:hAnsi="BIZ UD明朝 Medium" w:cs="ＭＳ ゴシック" w:hint="eastAsia"/>
          <w:b/>
          <w:sz w:val="28"/>
          <w:szCs w:val="28"/>
          <w:lang w:eastAsia="ja-JP"/>
        </w:rPr>
        <w:t>業務</w:t>
      </w:r>
      <w:r w:rsidR="005A1E1C" w:rsidRPr="00ED5DFA">
        <w:rPr>
          <w:rFonts w:ascii="BIZ UD明朝 Medium" w:eastAsia="BIZ UD明朝 Medium" w:hAnsi="BIZ UD明朝 Medium" w:cs="ＭＳ ゴシック" w:hint="eastAsia"/>
          <w:b/>
          <w:sz w:val="28"/>
          <w:szCs w:val="28"/>
          <w:lang w:eastAsia="ja-JP"/>
        </w:rPr>
        <w:t>委託</w:t>
      </w:r>
      <w:r w:rsidR="00012815" w:rsidRPr="00ED5DFA">
        <w:rPr>
          <w:rFonts w:ascii="BIZ UD明朝 Medium" w:eastAsia="BIZ UD明朝 Medium" w:hAnsi="BIZ UD明朝 Medium" w:cs="ＭＳ ゴシック"/>
          <w:b/>
          <w:sz w:val="28"/>
          <w:szCs w:val="28"/>
        </w:rPr>
        <w:t>提案誓約書</w:t>
      </w:r>
    </w:p>
    <w:p w:rsidR="00006B11" w:rsidRPr="00ED5DFA" w:rsidRDefault="00006B11">
      <w:pPr>
        <w:ind w:right="-315"/>
        <w:rPr>
          <w:rFonts w:ascii="BIZ UD明朝 Medium" w:eastAsia="BIZ UD明朝 Medium" w:hAnsi="BIZ UD明朝 Medium" w:cs="ＭＳ 明朝"/>
          <w:b/>
          <w:sz w:val="28"/>
        </w:rPr>
      </w:pPr>
    </w:p>
    <w:p w:rsidR="00006B11" w:rsidRPr="005A1E1C" w:rsidRDefault="00006B11">
      <w:pPr>
        <w:ind w:right="-315"/>
        <w:jc w:val="right"/>
        <w:rPr>
          <w:rFonts w:ascii="BIZ UD明朝 Medium" w:eastAsia="BIZ UD明朝 Medium" w:hAnsi="BIZ UD明朝 Medium" w:cs="ＭＳ 明朝"/>
          <w:sz w:val="24"/>
        </w:rPr>
      </w:pPr>
      <w:r w:rsidRPr="005A1E1C">
        <w:rPr>
          <w:rFonts w:ascii="BIZ UD明朝 Medium" w:eastAsia="BIZ UD明朝 Medium" w:hAnsi="BIZ UD明朝 Medium" w:cs="ＭＳ 明朝"/>
          <w:sz w:val="24"/>
        </w:rPr>
        <w:t xml:space="preserve">　　　　　　　　　　　　　　　　　　　　　</w:t>
      </w:r>
    </w:p>
    <w:p w:rsidR="00006B11" w:rsidRDefault="008330EA">
      <w:pPr>
        <w:spacing w:line="300" w:lineRule="exact"/>
        <w:rPr>
          <w:rFonts w:ascii="BIZ UD明朝 Medium" w:eastAsia="BIZ UD明朝 Medium" w:hAnsi="BIZ UD明朝 Medium" w:cs="ＭＳ 明朝"/>
          <w:sz w:val="22"/>
          <w:szCs w:val="22"/>
        </w:rPr>
      </w:pPr>
      <w:r w:rsidRPr="00556FC9">
        <w:rPr>
          <w:rFonts w:ascii="BIZ UD明朝 Medium" w:eastAsia="BIZ UD明朝 Medium" w:hAnsi="BIZ UD明朝 Medium" w:cs="ＭＳ 明朝" w:hint="eastAsia"/>
          <w:sz w:val="22"/>
          <w:szCs w:val="22"/>
          <w:lang w:eastAsia="ja-JP"/>
        </w:rPr>
        <w:t>築上町長　新　川　久　三</w:t>
      </w:r>
      <w:r w:rsidR="00CD4808">
        <w:rPr>
          <w:rFonts w:ascii="BIZ UD明朝 Medium" w:eastAsia="BIZ UD明朝 Medium" w:hAnsi="BIZ UD明朝 Medium" w:cs="ＭＳ 明朝"/>
          <w:sz w:val="22"/>
          <w:szCs w:val="22"/>
        </w:rPr>
        <w:t xml:space="preserve">　</w:t>
      </w:r>
      <w:r w:rsidR="00006B11" w:rsidRPr="00556FC9">
        <w:rPr>
          <w:rFonts w:ascii="BIZ UD明朝 Medium" w:eastAsia="BIZ UD明朝 Medium" w:hAnsi="BIZ UD明朝 Medium" w:cs="ＭＳ 明朝"/>
          <w:sz w:val="22"/>
          <w:szCs w:val="22"/>
        </w:rPr>
        <w:t>様</w:t>
      </w:r>
    </w:p>
    <w:p w:rsidR="00155B90" w:rsidRPr="00556FC9" w:rsidRDefault="00155B90">
      <w:pPr>
        <w:spacing w:line="300" w:lineRule="exact"/>
        <w:rPr>
          <w:rFonts w:ascii="BIZ UD明朝 Medium" w:eastAsia="BIZ UD明朝 Medium" w:hAnsi="BIZ UD明朝 Medium" w:cs="ＭＳ 明朝"/>
          <w:sz w:val="22"/>
          <w:szCs w:val="22"/>
        </w:rPr>
      </w:pPr>
    </w:p>
    <w:p w:rsidR="00006B11" w:rsidRPr="00556FC9" w:rsidRDefault="00006B11">
      <w:pPr>
        <w:spacing w:line="300" w:lineRule="exact"/>
        <w:rPr>
          <w:rFonts w:ascii="BIZ UD明朝 Medium" w:eastAsia="BIZ UD明朝 Medium" w:hAnsi="BIZ UD明朝 Medium" w:cs="ＭＳ 明朝"/>
          <w:sz w:val="22"/>
          <w:szCs w:val="22"/>
        </w:rPr>
      </w:pPr>
      <w:r w:rsidRPr="00556FC9">
        <w:rPr>
          <w:rFonts w:ascii="BIZ UD明朝 Medium" w:eastAsia="BIZ UD明朝 Medium" w:hAnsi="BIZ UD明朝 Medium" w:cs="ＭＳ 明朝"/>
          <w:sz w:val="22"/>
          <w:szCs w:val="22"/>
        </w:rPr>
        <w:t xml:space="preserve">　　　　　　　　　　　　　　　　　　</w:t>
      </w:r>
    </w:p>
    <w:p w:rsidR="00006B11" w:rsidRPr="00556FC9" w:rsidRDefault="00006B11">
      <w:pPr>
        <w:spacing w:line="300" w:lineRule="exact"/>
        <w:rPr>
          <w:rFonts w:ascii="BIZ UD明朝 Medium" w:eastAsia="BIZ UD明朝 Medium" w:hAnsi="BIZ UD明朝 Medium" w:cs="ＭＳ 明朝"/>
          <w:sz w:val="22"/>
          <w:szCs w:val="22"/>
        </w:rPr>
      </w:pPr>
      <w:r w:rsidRPr="00556FC9">
        <w:rPr>
          <w:rFonts w:ascii="BIZ UD明朝 Medium" w:eastAsia="BIZ UD明朝 Medium" w:hAnsi="BIZ UD明朝 Medium" w:cs="ＭＳ 明朝"/>
          <w:sz w:val="22"/>
          <w:szCs w:val="22"/>
        </w:rPr>
        <w:t xml:space="preserve">                         　　</w:t>
      </w:r>
      <w:r w:rsidR="009861ED" w:rsidRPr="00556FC9">
        <w:rPr>
          <w:rFonts w:ascii="BIZ UD明朝 Medium" w:eastAsia="BIZ UD明朝 Medium" w:hAnsi="BIZ UD明朝 Medium" w:cs="ＭＳ 明朝" w:hint="eastAsia"/>
          <w:sz w:val="22"/>
          <w:szCs w:val="22"/>
          <w:lang w:eastAsia="ja-JP"/>
        </w:rPr>
        <w:t xml:space="preserve"> </w:t>
      </w:r>
      <w:r w:rsidRPr="00556FC9">
        <w:rPr>
          <w:rFonts w:ascii="BIZ UD明朝 Medium" w:eastAsia="BIZ UD明朝 Medium" w:hAnsi="BIZ UD明朝 Medium" w:cs="ＭＳ 明朝"/>
          <w:sz w:val="22"/>
          <w:szCs w:val="22"/>
        </w:rPr>
        <w:t xml:space="preserve">　</w:t>
      </w:r>
      <w:r w:rsidR="009861ED" w:rsidRPr="00556FC9">
        <w:rPr>
          <w:rFonts w:ascii="BIZ UD明朝 Medium" w:eastAsia="BIZ UD明朝 Medium" w:hAnsi="BIZ UD明朝 Medium" w:cs="ＭＳ 明朝" w:hint="eastAsia"/>
          <w:sz w:val="22"/>
          <w:szCs w:val="22"/>
          <w:lang w:eastAsia="ja-JP"/>
        </w:rPr>
        <w:t xml:space="preserve">　</w:t>
      </w:r>
      <w:r w:rsidRPr="00556FC9">
        <w:rPr>
          <w:rFonts w:ascii="BIZ UD明朝 Medium" w:eastAsia="BIZ UD明朝 Medium" w:hAnsi="BIZ UD明朝 Medium" w:cs="ＭＳ 明朝"/>
          <w:spacing w:val="840"/>
          <w:sz w:val="22"/>
          <w:szCs w:val="22"/>
        </w:rPr>
        <w:t>住</w:t>
      </w:r>
      <w:r w:rsidRPr="00556FC9">
        <w:rPr>
          <w:rFonts w:ascii="BIZ UD明朝 Medium" w:eastAsia="BIZ UD明朝 Medium" w:hAnsi="BIZ UD明朝 Medium" w:cs="ＭＳ 明朝"/>
          <w:sz w:val="22"/>
          <w:szCs w:val="22"/>
        </w:rPr>
        <w:t>所</w:t>
      </w:r>
    </w:p>
    <w:p w:rsidR="00006B11" w:rsidRPr="00556FC9" w:rsidRDefault="00006B11">
      <w:pPr>
        <w:spacing w:line="300" w:lineRule="exact"/>
        <w:rPr>
          <w:rFonts w:ascii="BIZ UD明朝 Medium" w:eastAsia="BIZ UD明朝 Medium" w:hAnsi="BIZ UD明朝 Medium" w:cs="ＭＳ 明朝"/>
          <w:sz w:val="22"/>
          <w:szCs w:val="22"/>
        </w:rPr>
      </w:pPr>
    </w:p>
    <w:p w:rsidR="00006B11" w:rsidRPr="00556FC9" w:rsidRDefault="009861ED">
      <w:pPr>
        <w:spacing w:line="300" w:lineRule="exact"/>
        <w:rPr>
          <w:rFonts w:ascii="BIZ UD明朝 Medium" w:eastAsia="BIZ UD明朝 Medium" w:hAnsi="BIZ UD明朝 Medium" w:cs="ＭＳ 明朝"/>
          <w:sz w:val="22"/>
          <w:szCs w:val="22"/>
        </w:rPr>
      </w:pPr>
      <w:r w:rsidRPr="00556FC9">
        <w:rPr>
          <w:rFonts w:ascii="BIZ UD明朝 Medium" w:eastAsia="BIZ UD明朝 Medium" w:hAnsi="BIZ UD明朝 Medium" w:cs="ＭＳ 明朝"/>
          <w:sz w:val="22"/>
          <w:szCs w:val="22"/>
        </w:rPr>
        <w:t xml:space="preserve">　　　　　　　　　　　　　　　　</w:t>
      </w:r>
      <w:r w:rsidR="00006B11" w:rsidRPr="00556FC9">
        <w:rPr>
          <w:rFonts w:ascii="BIZ UD明朝 Medium" w:eastAsia="BIZ UD明朝 Medium" w:hAnsi="BIZ UD明朝 Medium" w:cs="ＭＳ 明朝"/>
          <w:sz w:val="22"/>
          <w:szCs w:val="22"/>
        </w:rPr>
        <w:t xml:space="preserve">　称号又は名称</w:t>
      </w:r>
    </w:p>
    <w:p w:rsidR="00006B11" w:rsidRPr="00556FC9" w:rsidRDefault="00006B11">
      <w:pPr>
        <w:spacing w:line="300" w:lineRule="exact"/>
        <w:rPr>
          <w:rFonts w:ascii="BIZ UD明朝 Medium" w:eastAsia="BIZ UD明朝 Medium" w:hAnsi="BIZ UD明朝 Medium" w:cs="ＭＳ 明朝"/>
          <w:sz w:val="22"/>
          <w:szCs w:val="22"/>
        </w:rPr>
      </w:pPr>
    </w:p>
    <w:p w:rsidR="00006B11" w:rsidRPr="00556FC9" w:rsidRDefault="009861ED">
      <w:pPr>
        <w:spacing w:line="300" w:lineRule="exact"/>
        <w:rPr>
          <w:rFonts w:ascii="BIZ UD明朝 Medium" w:eastAsia="BIZ UD明朝 Medium" w:hAnsi="BIZ UD明朝 Medium" w:cs="ＭＳ 明朝"/>
          <w:sz w:val="22"/>
          <w:szCs w:val="22"/>
        </w:rPr>
      </w:pPr>
      <w:r w:rsidRPr="00556FC9">
        <w:rPr>
          <w:rFonts w:ascii="BIZ UD明朝 Medium" w:eastAsia="BIZ UD明朝 Medium" w:hAnsi="BIZ UD明朝 Medium" w:cs="ＭＳ 明朝"/>
          <w:sz w:val="22"/>
          <w:szCs w:val="22"/>
        </w:rPr>
        <w:t xml:space="preserve">　　　　　　　　　　　　　　</w:t>
      </w:r>
      <w:r w:rsidR="00556FC9">
        <w:rPr>
          <w:rFonts w:ascii="BIZ UD明朝 Medium" w:eastAsia="BIZ UD明朝 Medium" w:hAnsi="BIZ UD明朝 Medium" w:cs="ＭＳ 明朝" w:hint="eastAsia"/>
          <w:sz w:val="22"/>
          <w:szCs w:val="22"/>
          <w:lang w:eastAsia="ja-JP"/>
        </w:rPr>
        <w:t xml:space="preserve">　　　</w:t>
      </w:r>
      <w:r w:rsidR="00006B11" w:rsidRPr="00556FC9">
        <w:rPr>
          <w:rFonts w:ascii="BIZ UD明朝 Medium" w:eastAsia="BIZ UD明朝 Medium" w:hAnsi="BIZ UD明朝 Medium" w:cs="ＭＳ 明朝"/>
          <w:spacing w:val="140"/>
          <w:sz w:val="22"/>
          <w:szCs w:val="22"/>
        </w:rPr>
        <w:t>代表者</w:t>
      </w:r>
      <w:r w:rsidR="00006B11" w:rsidRPr="00556FC9">
        <w:rPr>
          <w:rFonts w:ascii="BIZ UD明朝 Medium" w:eastAsia="BIZ UD明朝 Medium" w:hAnsi="BIZ UD明朝 Medium" w:cs="ＭＳ 明朝"/>
          <w:sz w:val="22"/>
          <w:szCs w:val="22"/>
        </w:rPr>
        <w:t xml:space="preserve">名　　</w:t>
      </w:r>
      <w:r w:rsidR="008330EA" w:rsidRPr="00556FC9">
        <w:rPr>
          <w:rFonts w:ascii="BIZ UD明朝 Medium" w:eastAsia="BIZ UD明朝 Medium" w:hAnsi="BIZ UD明朝 Medium" w:cs="ＭＳ 明朝" w:hint="eastAsia"/>
          <w:sz w:val="22"/>
          <w:szCs w:val="22"/>
          <w:lang w:eastAsia="ja-JP"/>
        </w:rPr>
        <w:t xml:space="preserve">　</w:t>
      </w:r>
      <w:r w:rsidR="00006B11" w:rsidRPr="00556FC9">
        <w:rPr>
          <w:rFonts w:ascii="BIZ UD明朝 Medium" w:eastAsia="BIZ UD明朝 Medium" w:hAnsi="BIZ UD明朝 Medium" w:cs="ＭＳ 明朝"/>
          <w:sz w:val="22"/>
          <w:szCs w:val="22"/>
        </w:rPr>
        <w:t xml:space="preserve">　　</w:t>
      </w:r>
      <w:r w:rsidR="00556FC9">
        <w:rPr>
          <w:rFonts w:ascii="BIZ UD明朝 Medium" w:eastAsia="BIZ UD明朝 Medium" w:hAnsi="BIZ UD明朝 Medium" w:cs="ＭＳ 明朝" w:hint="eastAsia"/>
          <w:sz w:val="22"/>
          <w:szCs w:val="22"/>
          <w:lang w:eastAsia="ja-JP"/>
        </w:rPr>
        <w:t xml:space="preserve">　</w:t>
      </w:r>
      <w:r w:rsidR="00006B11" w:rsidRPr="00556FC9">
        <w:rPr>
          <w:rFonts w:ascii="BIZ UD明朝 Medium" w:eastAsia="BIZ UD明朝 Medium" w:hAnsi="BIZ UD明朝 Medium" w:cs="ＭＳ 明朝"/>
          <w:sz w:val="22"/>
          <w:szCs w:val="22"/>
        </w:rPr>
        <w:t xml:space="preserve">　　　　　　　　　</w:t>
      </w:r>
      <w:r w:rsidR="00006B11" w:rsidRPr="00CD4808">
        <w:rPr>
          <w:rFonts w:ascii="BIZ UD明朝 Medium" w:eastAsia="BIZ UD明朝 Medium" w:hAnsi="BIZ UD明朝 Medium" w:cs="ＭＳ 明朝"/>
          <w:sz w:val="18"/>
          <w:szCs w:val="18"/>
        </w:rPr>
        <w:t>印</w:t>
      </w:r>
    </w:p>
    <w:p w:rsidR="00006B11" w:rsidRPr="00556FC9" w:rsidRDefault="00006B11">
      <w:pPr>
        <w:ind w:right="-315"/>
        <w:rPr>
          <w:rFonts w:ascii="BIZ UD明朝 Medium" w:eastAsia="BIZ UD明朝 Medium" w:hAnsi="BIZ UD明朝 Medium" w:cs="ＭＳ 明朝"/>
          <w:sz w:val="22"/>
          <w:szCs w:val="22"/>
        </w:rPr>
      </w:pPr>
    </w:p>
    <w:p w:rsidR="00006B11" w:rsidRPr="00556FC9" w:rsidRDefault="00006B11">
      <w:pPr>
        <w:ind w:right="-315"/>
        <w:rPr>
          <w:rFonts w:ascii="BIZ UD明朝 Medium" w:eastAsia="BIZ UD明朝 Medium" w:hAnsi="BIZ UD明朝 Medium" w:cs="ＭＳ 明朝"/>
          <w:sz w:val="22"/>
          <w:szCs w:val="22"/>
        </w:rPr>
      </w:pPr>
    </w:p>
    <w:p w:rsidR="00155B90" w:rsidRDefault="00006B11" w:rsidP="00556FC9">
      <w:pPr>
        <w:ind w:left="240" w:right="99" w:hanging="240"/>
        <w:rPr>
          <w:rFonts w:ascii="BIZ UD明朝 Medium" w:eastAsia="BIZ UD明朝 Medium" w:hAnsi="BIZ UD明朝 Medium" w:cs="ＭＳ 明朝"/>
          <w:sz w:val="22"/>
          <w:szCs w:val="22"/>
        </w:rPr>
      </w:pPr>
      <w:r w:rsidRPr="005A1E1C">
        <w:rPr>
          <w:rFonts w:ascii="BIZ UD明朝 Medium" w:eastAsia="BIZ UD明朝 Medium" w:hAnsi="BIZ UD明朝 Medium" w:cs="ＭＳ 明朝"/>
          <w:sz w:val="24"/>
        </w:rPr>
        <w:t xml:space="preserve">　</w:t>
      </w:r>
      <w:r w:rsidR="008330EA" w:rsidRPr="00556FC9">
        <w:rPr>
          <w:rFonts w:ascii="BIZ UD明朝 Medium" w:eastAsia="BIZ UD明朝 Medium" w:hAnsi="BIZ UD明朝 Medium" w:cs="ＭＳ 明朝"/>
          <w:sz w:val="22"/>
          <w:szCs w:val="22"/>
        </w:rPr>
        <w:t>「</w:t>
      </w:r>
      <w:r w:rsidR="005A1E1C" w:rsidRPr="00556FC9">
        <w:rPr>
          <w:rFonts w:ascii="BIZ UD明朝 Medium" w:eastAsia="BIZ UD明朝 Medium" w:hAnsi="BIZ UD明朝 Medium" w:cs="ＭＳ 明朝" w:hint="eastAsia"/>
          <w:sz w:val="22"/>
          <w:szCs w:val="22"/>
        </w:rPr>
        <w:t>第</w:t>
      </w:r>
      <w:r w:rsidR="005A1E1C" w:rsidRPr="00556FC9">
        <w:rPr>
          <w:rFonts w:ascii="BIZ UD明朝 Medium" w:eastAsia="BIZ UD明朝 Medium" w:hAnsi="BIZ UD明朝 Medium" w:cs="ＭＳ 明朝" w:hint="eastAsia"/>
          <w:sz w:val="22"/>
          <w:szCs w:val="22"/>
          <w:lang w:eastAsia="ja-JP"/>
        </w:rPr>
        <w:t>３</w:t>
      </w:r>
      <w:r w:rsidR="00D379F8" w:rsidRPr="00556FC9">
        <w:rPr>
          <w:rFonts w:ascii="BIZ UD明朝 Medium" w:eastAsia="BIZ UD明朝 Medium" w:hAnsi="BIZ UD明朝 Medium" w:cs="ＭＳ 明朝" w:hint="eastAsia"/>
          <w:sz w:val="22"/>
          <w:szCs w:val="22"/>
        </w:rPr>
        <w:t>期築上町</w:t>
      </w:r>
      <w:r w:rsidR="00012815" w:rsidRPr="00556FC9">
        <w:rPr>
          <w:rFonts w:ascii="BIZ UD明朝 Medium" w:eastAsia="BIZ UD明朝 Medium" w:hAnsi="BIZ UD明朝 Medium" w:cs="ＭＳ 明朝" w:hint="eastAsia"/>
          <w:sz w:val="22"/>
          <w:szCs w:val="22"/>
          <w:lang w:eastAsia="ja-JP"/>
        </w:rPr>
        <w:t>地域福祉</w:t>
      </w:r>
      <w:r w:rsidR="00D379F8" w:rsidRPr="00556FC9">
        <w:rPr>
          <w:rFonts w:ascii="BIZ UD明朝 Medium" w:eastAsia="BIZ UD明朝 Medium" w:hAnsi="BIZ UD明朝 Medium" w:cs="ＭＳ 明朝" w:hint="eastAsia"/>
          <w:sz w:val="22"/>
          <w:szCs w:val="22"/>
        </w:rPr>
        <w:t>計画</w:t>
      </w:r>
      <w:r w:rsidR="00FD56A7" w:rsidRPr="00556FC9">
        <w:rPr>
          <w:rFonts w:ascii="BIZ UD明朝 Medium" w:eastAsia="BIZ UD明朝 Medium" w:hAnsi="BIZ UD明朝 Medium" w:cs="ＭＳ 明朝" w:hint="eastAsia"/>
          <w:sz w:val="22"/>
          <w:szCs w:val="22"/>
          <w:lang w:eastAsia="ja-JP"/>
        </w:rPr>
        <w:t>策定</w:t>
      </w:r>
      <w:r w:rsidR="00D379F8" w:rsidRPr="00556FC9">
        <w:rPr>
          <w:rFonts w:ascii="BIZ UD明朝 Medium" w:eastAsia="BIZ UD明朝 Medium" w:hAnsi="BIZ UD明朝 Medium" w:cs="ＭＳ 明朝" w:hint="eastAsia"/>
          <w:sz w:val="22"/>
          <w:szCs w:val="22"/>
        </w:rPr>
        <w:t>業務</w:t>
      </w:r>
      <w:r w:rsidR="008E0C12" w:rsidRPr="00556FC9">
        <w:rPr>
          <w:rFonts w:ascii="BIZ UD明朝 Medium" w:eastAsia="BIZ UD明朝 Medium" w:hAnsi="BIZ UD明朝 Medium" w:cs="ＭＳ 明朝" w:hint="eastAsia"/>
          <w:sz w:val="22"/>
          <w:szCs w:val="22"/>
          <w:lang w:eastAsia="ja-JP"/>
        </w:rPr>
        <w:t>委託</w:t>
      </w:r>
      <w:r w:rsidRPr="00556FC9">
        <w:rPr>
          <w:rFonts w:ascii="BIZ UD明朝 Medium" w:eastAsia="BIZ UD明朝 Medium" w:hAnsi="BIZ UD明朝 Medium" w:cs="ＭＳ 明朝"/>
          <w:sz w:val="22"/>
          <w:szCs w:val="22"/>
        </w:rPr>
        <w:t>」のための提案書を提出します。</w:t>
      </w:r>
    </w:p>
    <w:p w:rsidR="00155B90" w:rsidRDefault="00006B11" w:rsidP="00155B90">
      <w:pPr>
        <w:ind w:left="240" w:right="99" w:hanging="20"/>
        <w:rPr>
          <w:rFonts w:ascii="BIZ UD明朝 Medium" w:eastAsia="BIZ UD明朝 Medium" w:hAnsi="BIZ UD明朝 Medium" w:cs="ＭＳ 明朝"/>
          <w:sz w:val="22"/>
          <w:szCs w:val="22"/>
        </w:rPr>
      </w:pPr>
      <w:r w:rsidRPr="00556FC9">
        <w:rPr>
          <w:rFonts w:ascii="BIZ UD明朝 Medium" w:eastAsia="BIZ UD明朝 Medium" w:hAnsi="BIZ UD明朝 Medium" w:cs="ＭＳ 明朝"/>
          <w:sz w:val="22"/>
          <w:szCs w:val="22"/>
        </w:rPr>
        <w:t>また、</w:t>
      </w:r>
      <w:r w:rsidR="008E0C12" w:rsidRPr="00556FC9">
        <w:rPr>
          <w:rFonts w:ascii="BIZ UD明朝 Medium" w:eastAsia="BIZ UD明朝 Medium" w:hAnsi="BIZ UD明朝 Medium" w:cs="ＭＳ 明朝"/>
          <w:sz w:val="22"/>
          <w:szCs w:val="22"/>
        </w:rPr>
        <w:t>下記の事項を遵守し、万一これに違反した場合は、評価対象から除外</w:t>
      </w:r>
      <w:r w:rsidR="008E0C12" w:rsidRPr="00556FC9">
        <w:rPr>
          <w:rFonts w:ascii="BIZ UD明朝 Medium" w:eastAsia="BIZ UD明朝 Medium" w:hAnsi="BIZ UD明朝 Medium" w:cs="ＭＳ 明朝" w:hint="eastAsia"/>
          <w:sz w:val="22"/>
          <w:szCs w:val="22"/>
          <w:lang w:eastAsia="ja-JP"/>
        </w:rPr>
        <w:t>さ</w:t>
      </w:r>
      <w:r w:rsidRPr="00556FC9">
        <w:rPr>
          <w:rFonts w:ascii="BIZ UD明朝 Medium" w:eastAsia="BIZ UD明朝 Medium" w:hAnsi="BIZ UD明朝 Medium" w:cs="ＭＳ 明朝"/>
          <w:sz w:val="22"/>
          <w:szCs w:val="22"/>
        </w:rPr>
        <w:t>れても、</w:t>
      </w:r>
    </w:p>
    <w:p w:rsidR="00006B11" w:rsidRPr="00556FC9" w:rsidRDefault="00006B11" w:rsidP="00155B90">
      <w:pPr>
        <w:ind w:right="99"/>
        <w:rPr>
          <w:rFonts w:ascii="BIZ UD明朝 Medium" w:eastAsia="BIZ UD明朝 Medium" w:hAnsi="BIZ UD明朝 Medium" w:cs="ＭＳ 明朝"/>
          <w:sz w:val="22"/>
          <w:szCs w:val="22"/>
        </w:rPr>
      </w:pPr>
      <w:r w:rsidRPr="00556FC9">
        <w:rPr>
          <w:rFonts w:ascii="BIZ UD明朝 Medium" w:eastAsia="BIZ UD明朝 Medium" w:hAnsi="BIZ UD明朝 Medium" w:cs="ＭＳ 明朝"/>
          <w:sz w:val="22"/>
          <w:szCs w:val="22"/>
        </w:rPr>
        <w:t>一切異議ありません。</w:t>
      </w:r>
    </w:p>
    <w:p w:rsidR="00006B11" w:rsidRPr="00556FC9" w:rsidRDefault="00006B11">
      <w:pPr>
        <w:ind w:right="99" w:firstLine="240"/>
        <w:rPr>
          <w:rFonts w:ascii="BIZ UD明朝 Medium" w:eastAsia="BIZ UD明朝 Medium" w:hAnsi="BIZ UD明朝 Medium" w:cs="ＭＳ 明朝"/>
          <w:sz w:val="22"/>
          <w:szCs w:val="22"/>
        </w:rPr>
      </w:pPr>
    </w:p>
    <w:p w:rsidR="00006B11" w:rsidRPr="00556FC9" w:rsidRDefault="00556FC9" w:rsidP="00155B90">
      <w:pPr>
        <w:ind w:left="460" w:right="57" w:hanging="460"/>
        <w:rPr>
          <w:rFonts w:ascii="BIZ UD明朝 Medium" w:eastAsia="BIZ UD明朝 Medium" w:hAnsi="BIZ UD明朝 Medium" w:cs="ＭＳ 明朝"/>
          <w:sz w:val="22"/>
          <w:szCs w:val="22"/>
        </w:rPr>
      </w:pPr>
      <w:r w:rsidRPr="00556FC9">
        <w:rPr>
          <w:rFonts w:ascii="BIZ UD明朝 Medium" w:eastAsia="BIZ UD明朝 Medium" w:hAnsi="BIZ UD明朝 Medium" w:cs="ＭＳ 明朝" w:hint="eastAsia"/>
          <w:sz w:val="22"/>
          <w:szCs w:val="22"/>
          <w:lang w:eastAsia="ja-JP"/>
        </w:rPr>
        <w:t xml:space="preserve">１　</w:t>
      </w:r>
      <w:r w:rsidR="00006B11" w:rsidRPr="00556FC9">
        <w:rPr>
          <w:rFonts w:ascii="BIZ UD明朝 Medium" w:eastAsia="BIZ UD明朝 Medium" w:hAnsi="BIZ UD明朝 Medium" w:cs="ＭＳ 明朝"/>
          <w:sz w:val="22"/>
          <w:szCs w:val="22"/>
        </w:rPr>
        <w:t>委託先事業者選定期間中は、第三者を介しての</w:t>
      </w:r>
      <w:r w:rsidR="00155B90">
        <w:rPr>
          <w:rFonts w:ascii="BIZ UD明朝 Medium" w:eastAsia="BIZ UD明朝 Medium" w:hAnsi="BIZ UD明朝 Medium" w:cs="ＭＳ 明朝"/>
          <w:sz w:val="22"/>
          <w:szCs w:val="22"/>
        </w:rPr>
        <w:t>営業行為および庁舎外で</w:t>
      </w:r>
      <w:r w:rsidR="008330EA" w:rsidRPr="00556FC9">
        <w:rPr>
          <w:rFonts w:ascii="BIZ UD明朝 Medium" w:eastAsia="BIZ UD明朝 Medium" w:hAnsi="BIZ UD明朝 Medium" w:cs="ＭＳ 明朝"/>
          <w:sz w:val="22"/>
          <w:szCs w:val="22"/>
        </w:rPr>
        <w:t>の折衝などは一切致しません。また、貴</w:t>
      </w:r>
      <w:r w:rsidR="008330EA" w:rsidRPr="00556FC9">
        <w:rPr>
          <w:rFonts w:ascii="BIZ UD明朝 Medium" w:eastAsia="BIZ UD明朝 Medium" w:hAnsi="BIZ UD明朝 Medium" w:cs="ＭＳ 明朝" w:hint="eastAsia"/>
          <w:sz w:val="22"/>
          <w:szCs w:val="22"/>
          <w:lang w:eastAsia="ja-JP"/>
        </w:rPr>
        <w:t>町</w:t>
      </w:r>
      <w:r w:rsidR="00155B90">
        <w:rPr>
          <w:rFonts w:ascii="BIZ UD明朝 Medium" w:eastAsia="BIZ UD明朝 Medium" w:hAnsi="BIZ UD明朝 Medium" w:cs="ＭＳ 明朝"/>
          <w:sz w:val="22"/>
          <w:szCs w:val="22"/>
        </w:rPr>
        <w:t>からのご依頼以外の営業行為は</w:t>
      </w:r>
      <w:r w:rsidR="00006B11" w:rsidRPr="00556FC9">
        <w:rPr>
          <w:rFonts w:ascii="BIZ UD明朝 Medium" w:eastAsia="BIZ UD明朝 Medium" w:hAnsi="BIZ UD明朝 Medium" w:cs="ＭＳ 明朝"/>
          <w:sz w:val="22"/>
          <w:szCs w:val="22"/>
        </w:rPr>
        <w:t>行いません。</w:t>
      </w:r>
    </w:p>
    <w:p w:rsidR="00006B11" w:rsidRPr="00556FC9" w:rsidRDefault="00006B11">
      <w:pPr>
        <w:ind w:left="240" w:right="99"/>
        <w:rPr>
          <w:rFonts w:ascii="BIZ UD明朝 Medium" w:eastAsia="BIZ UD明朝 Medium" w:hAnsi="BIZ UD明朝 Medium" w:cs="ＭＳ 明朝"/>
          <w:sz w:val="22"/>
          <w:szCs w:val="22"/>
        </w:rPr>
      </w:pPr>
    </w:p>
    <w:p w:rsidR="00006B11" w:rsidRPr="00556FC9" w:rsidRDefault="00556FC9" w:rsidP="00556FC9">
      <w:pPr>
        <w:ind w:right="57"/>
        <w:rPr>
          <w:rFonts w:ascii="BIZ UD明朝 Medium" w:eastAsia="BIZ UD明朝 Medium" w:hAnsi="BIZ UD明朝 Medium" w:cs="ＭＳ 明朝"/>
          <w:sz w:val="22"/>
          <w:szCs w:val="22"/>
        </w:rPr>
      </w:pPr>
      <w:r w:rsidRPr="00556FC9">
        <w:rPr>
          <w:rFonts w:ascii="BIZ UD明朝 Medium" w:eastAsia="BIZ UD明朝 Medium" w:hAnsi="BIZ UD明朝 Medium" w:cs="ＭＳ 明朝" w:hint="eastAsia"/>
          <w:sz w:val="22"/>
          <w:szCs w:val="22"/>
          <w:lang w:eastAsia="ja-JP"/>
        </w:rPr>
        <w:t xml:space="preserve">２　</w:t>
      </w:r>
      <w:r w:rsidR="00006B11" w:rsidRPr="00556FC9">
        <w:rPr>
          <w:rFonts w:ascii="BIZ UD明朝 Medium" w:eastAsia="BIZ UD明朝 Medium" w:hAnsi="BIZ UD明朝 Medium" w:cs="ＭＳ 明朝"/>
          <w:sz w:val="22"/>
          <w:szCs w:val="22"/>
        </w:rPr>
        <w:t>提案内容および記載内容は虚偽がなく、事実と相違ありません。</w:t>
      </w:r>
    </w:p>
    <w:p w:rsidR="00006B11" w:rsidRPr="00556FC9" w:rsidRDefault="00006B11">
      <w:pPr>
        <w:ind w:right="99" w:firstLine="240"/>
        <w:rPr>
          <w:rFonts w:ascii="BIZ UD明朝 Medium" w:eastAsia="BIZ UD明朝 Medium" w:hAnsi="BIZ UD明朝 Medium" w:cs="ＭＳ 明朝"/>
          <w:sz w:val="22"/>
          <w:szCs w:val="22"/>
        </w:rPr>
      </w:pPr>
    </w:p>
    <w:p w:rsidR="00006B11" w:rsidRPr="00556FC9" w:rsidRDefault="00556FC9" w:rsidP="00556FC9">
      <w:pPr>
        <w:ind w:right="57"/>
        <w:rPr>
          <w:rFonts w:ascii="BIZ UD明朝 Medium" w:eastAsia="BIZ UD明朝 Medium" w:hAnsi="BIZ UD明朝 Medium" w:cs="ＭＳ 明朝"/>
          <w:sz w:val="22"/>
          <w:szCs w:val="22"/>
        </w:rPr>
      </w:pPr>
      <w:r w:rsidRPr="00556FC9">
        <w:rPr>
          <w:rFonts w:ascii="BIZ UD明朝 Medium" w:eastAsia="BIZ UD明朝 Medium" w:hAnsi="BIZ UD明朝 Medium" w:cs="ＭＳ 明朝" w:hint="eastAsia"/>
          <w:sz w:val="22"/>
          <w:szCs w:val="22"/>
          <w:lang w:eastAsia="ja-JP"/>
        </w:rPr>
        <w:t xml:space="preserve">３　</w:t>
      </w:r>
      <w:r w:rsidR="008330EA" w:rsidRPr="00556FC9">
        <w:rPr>
          <w:rFonts w:ascii="BIZ UD明朝 Medium" w:eastAsia="BIZ UD明朝 Medium" w:hAnsi="BIZ UD明朝 Medium" w:cs="ＭＳ 明朝"/>
          <w:sz w:val="22"/>
          <w:szCs w:val="22"/>
        </w:rPr>
        <w:t>貴</w:t>
      </w:r>
      <w:r w:rsidR="008330EA" w:rsidRPr="00556FC9">
        <w:rPr>
          <w:rFonts w:ascii="BIZ UD明朝 Medium" w:eastAsia="BIZ UD明朝 Medium" w:hAnsi="BIZ UD明朝 Medium" w:cs="ＭＳ 明朝" w:hint="eastAsia"/>
          <w:sz w:val="22"/>
          <w:szCs w:val="22"/>
          <w:lang w:eastAsia="ja-JP"/>
        </w:rPr>
        <w:t>町から</w:t>
      </w:r>
      <w:r w:rsidR="00006B11" w:rsidRPr="00556FC9">
        <w:rPr>
          <w:rFonts w:ascii="BIZ UD明朝 Medium" w:eastAsia="BIZ UD明朝 Medium" w:hAnsi="BIZ UD明朝 Medium" w:cs="ＭＳ 明朝"/>
          <w:sz w:val="22"/>
          <w:szCs w:val="22"/>
        </w:rPr>
        <w:t>提供された情報は、一切他へ漏らしません。</w:t>
      </w:r>
    </w:p>
    <w:p w:rsidR="00006B11" w:rsidRPr="00556FC9" w:rsidRDefault="00006B11">
      <w:pPr>
        <w:ind w:right="99"/>
        <w:rPr>
          <w:rFonts w:ascii="BIZ UD明朝 Medium" w:eastAsia="BIZ UD明朝 Medium" w:hAnsi="BIZ UD明朝 Medium" w:cs="ＭＳ 明朝"/>
          <w:sz w:val="22"/>
          <w:szCs w:val="22"/>
        </w:rPr>
      </w:pPr>
    </w:p>
    <w:p w:rsidR="00006B11" w:rsidRPr="00556FC9" w:rsidRDefault="00556FC9" w:rsidP="00155B90">
      <w:pPr>
        <w:ind w:left="460" w:right="57" w:hanging="460"/>
        <w:rPr>
          <w:rFonts w:ascii="BIZ UD明朝 Medium" w:eastAsia="BIZ UD明朝 Medium" w:hAnsi="BIZ UD明朝 Medium" w:cs="ＭＳ 明朝"/>
          <w:sz w:val="22"/>
          <w:szCs w:val="22"/>
        </w:rPr>
      </w:pPr>
      <w:r w:rsidRPr="00556FC9">
        <w:rPr>
          <w:rFonts w:ascii="BIZ UD明朝 Medium" w:eastAsia="BIZ UD明朝 Medium" w:hAnsi="BIZ UD明朝 Medium" w:cs="ＭＳ 明朝" w:hint="eastAsia"/>
          <w:sz w:val="22"/>
          <w:szCs w:val="22"/>
          <w:lang w:eastAsia="ja-JP"/>
        </w:rPr>
        <w:t xml:space="preserve">４　</w:t>
      </w:r>
      <w:r w:rsidR="00006B11" w:rsidRPr="00556FC9">
        <w:rPr>
          <w:rFonts w:ascii="BIZ UD明朝 Medium" w:eastAsia="BIZ UD明朝 Medium" w:hAnsi="BIZ UD明朝 Medium" w:cs="ＭＳ 明朝"/>
          <w:sz w:val="22"/>
          <w:szCs w:val="22"/>
        </w:rPr>
        <w:t>提出</w:t>
      </w:r>
      <w:r w:rsidR="00155B90">
        <w:rPr>
          <w:rFonts w:ascii="BIZ UD明朝 Medium" w:eastAsia="BIZ UD明朝 Medium" w:hAnsi="BIZ UD明朝 Medium" w:cs="ＭＳ 明朝"/>
          <w:sz w:val="22"/>
          <w:szCs w:val="22"/>
        </w:rPr>
        <w:t>した価格提案書は、提案内容をすべて満たすものとし、追加費用を</w:t>
      </w:r>
      <w:r w:rsidR="00006B11" w:rsidRPr="00556FC9">
        <w:rPr>
          <w:rFonts w:ascii="BIZ UD明朝 Medium" w:eastAsia="BIZ UD明朝 Medium" w:hAnsi="BIZ UD明朝 Medium" w:cs="ＭＳ 明朝"/>
          <w:sz w:val="22"/>
          <w:szCs w:val="22"/>
        </w:rPr>
        <w:t>生じることなく提出した提案価格の範囲内において対応することを誓います。</w:t>
      </w:r>
    </w:p>
    <w:p w:rsidR="00006B11" w:rsidRPr="00556FC9" w:rsidRDefault="00006B11">
      <w:pPr>
        <w:ind w:left="240" w:right="99"/>
        <w:rPr>
          <w:rFonts w:ascii="BIZ UD明朝 Medium" w:eastAsia="BIZ UD明朝 Medium" w:hAnsi="BIZ UD明朝 Medium" w:cs="ＭＳ 明朝"/>
          <w:sz w:val="22"/>
          <w:szCs w:val="22"/>
        </w:rPr>
      </w:pPr>
    </w:p>
    <w:p w:rsidR="009861ED" w:rsidRPr="005A1E1C" w:rsidRDefault="009861ED">
      <w:pPr>
        <w:widowControl/>
        <w:suppressAutoHyphens w:val="0"/>
        <w:jc w:val="left"/>
        <w:rPr>
          <w:rFonts w:ascii="BIZ UD明朝 Medium" w:eastAsia="BIZ UD明朝 Medium" w:hAnsi="BIZ UD明朝 Medium" w:cs="ＭＳ 明朝"/>
          <w:sz w:val="24"/>
        </w:rPr>
      </w:pPr>
      <w:r w:rsidRPr="005A1E1C">
        <w:rPr>
          <w:rFonts w:ascii="BIZ UD明朝 Medium" w:eastAsia="BIZ UD明朝 Medium" w:hAnsi="BIZ UD明朝 Medium" w:cs="ＭＳ 明朝"/>
          <w:sz w:val="24"/>
        </w:rPr>
        <w:br w:type="page"/>
      </w:r>
    </w:p>
    <w:p w:rsidR="009644B0" w:rsidRPr="00556FC9" w:rsidRDefault="009644B0" w:rsidP="009644B0">
      <w:pPr>
        <w:jc w:val="left"/>
        <w:rPr>
          <w:rFonts w:ascii="BIZ UD明朝 Medium" w:eastAsia="BIZ UD明朝 Medium" w:hAnsi="BIZ UD明朝 Medium" w:cs="Times New Roman"/>
          <w:kern w:val="2"/>
          <w:sz w:val="22"/>
          <w:szCs w:val="22"/>
          <w:lang w:eastAsia="ja-JP"/>
        </w:rPr>
      </w:pPr>
      <w:r w:rsidRPr="00556FC9">
        <w:rPr>
          <w:rFonts w:ascii="BIZ UD明朝 Medium" w:eastAsia="BIZ UD明朝 Medium" w:hAnsi="BIZ UD明朝 Medium" w:cs="Times New Roman" w:hint="eastAsia"/>
          <w:kern w:val="2"/>
          <w:sz w:val="22"/>
          <w:szCs w:val="22"/>
          <w:lang w:eastAsia="ja-JP"/>
        </w:rPr>
        <w:t>【様式</w:t>
      </w:r>
      <w:r w:rsidR="00B16ABE" w:rsidRPr="00556FC9">
        <w:rPr>
          <w:rFonts w:ascii="BIZ UD明朝 Medium" w:eastAsia="BIZ UD明朝 Medium" w:hAnsi="BIZ UD明朝 Medium" w:cs="Times New Roman" w:hint="eastAsia"/>
          <w:kern w:val="2"/>
          <w:sz w:val="22"/>
          <w:szCs w:val="22"/>
          <w:lang w:eastAsia="ja-JP"/>
        </w:rPr>
        <w:t>４</w:t>
      </w:r>
      <w:r w:rsidRPr="00556FC9">
        <w:rPr>
          <w:rFonts w:ascii="BIZ UD明朝 Medium" w:eastAsia="BIZ UD明朝 Medium" w:hAnsi="BIZ UD明朝 Medium" w:cs="Times New Roman" w:hint="eastAsia"/>
          <w:kern w:val="2"/>
          <w:sz w:val="22"/>
          <w:szCs w:val="22"/>
          <w:lang w:eastAsia="ja-JP"/>
        </w:rPr>
        <w:t>】</w:t>
      </w:r>
    </w:p>
    <w:p w:rsidR="00ED5DFA" w:rsidRPr="00556FC9" w:rsidRDefault="00ED5DFA" w:rsidP="009644B0">
      <w:pPr>
        <w:jc w:val="left"/>
        <w:rPr>
          <w:rFonts w:ascii="BIZ UD明朝 Medium" w:eastAsia="BIZ UD明朝 Medium" w:hAnsi="BIZ UD明朝 Medium" w:cs="Times New Roman"/>
          <w:kern w:val="2"/>
          <w:sz w:val="22"/>
          <w:szCs w:val="22"/>
          <w:lang w:eastAsia="ja-JP"/>
        </w:rPr>
      </w:pPr>
    </w:p>
    <w:p w:rsidR="00556FC9" w:rsidRDefault="00012815" w:rsidP="00556FC9">
      <w:pPr>
        <w:suppressAutoHyphens w:val="0"/>
        <w:jc w:val="right"/>
        <w:rPr>
          <w:rFonts w:ascii="BIZ UD明朝 Medium" w:eastAsia="BIZ UD明朝 Medium" w:hAnsi="BIZ UD明朝 Medium" w:cs="Times New Roman"/>
          <w:kern w:val="2"/>
          <w:sz w:val="22"/>
          <w:szCs w:val="22"/>
          <w:lang w:eastAsia="ja-JP"/>
        </w:rPr>
      </w:pPr>
      <w:r w:rsidRPr="00556FC9">
        <w:rPr>
          <w:rFonts w:ascii="BIZ UD明朝 Medium" w:eastAsia="BIZ UD明朝 Medium" w:hAnsi="BIZ UD明朝 Medium" w:cs="Times New Roman" w:hint="eastAsia"/>
          <w:kern w:val="2"/>
          <w:sz w:val="22"/>
          <w:szCs w:val="22"/>
          <w:lang w:eastAsia="ja-JP"/>
        </w:rPr>
        <w:t>令和</w:t>
      </w:r>
      <w:r w:rsidR="009644B0" w:rsidRPr="00556FC9">
        <w:rPr>
          <w:rFonts w:ascii="BIZ UD明朝 Medium" w:eastAsia="BIZ UD明朝 Medium" w:hAnsi="BIZ UD明朝 Medium" w:cs="Times New Roman" w:hint="eastAsia"/>
          <w:kern w:val="2"/>
          <w:sz w:val="22"/>
          <w:szCs w:val="22"/>
          <w:lang w:eastAsia="ja-JP"/>
        </w:rPr>
        <w:t xml:space="preserve">　　年　　月　　日</w:t>
      </w:r>
    </w:p>
    <w:p w:rsidR="00155B90" w:rsidRPr="00556FC9" w:rsidRDefault="00155B90" w:rsidP="00556FC9">
      <w:pPr>
        <w:suppressAutoHyphens w:val="0"/>
        <w:jc w:val="right"/>
        <w:rPr>
          <w:rFonts w:ascii="BIZ UD明朝 Medium" w:eastAsia="BIZ UD明朝 Medium" w:hAnsi="BIZ UD明朝 Medium" w:cs="Times New Roman" w:hint="eastAsia"/>
          <w:kern w:val="2"/>
          <w:sz w:val="22"/>
          <w:szCs w:val="22"/>
          <w:lang w:eastAsia="ja-JP"/>
        </w:rPr>
      </w:pPr>
    </w:p>
    <w:p w:rsidR="00ED5DFA" w:rsidRPr="005A1E1C" w:rsidRDefault="00ED5DFA" w:rsidP="009644B0">
      <w:pPr>
        <w:suppressAutoHyphens w:val="0"/>
        <w:jc w:val="right"/>
        <w:rPr>
          <w:rFonts w:ascii="BIZ UD明朝 Medium" w:eastAsia="BIZ UD明朝 Medium" w:hAnsi="BIZ UD明朝 Medium" w:cs="Times New Roman"/>
          <w:kern w:val="2"/>
          <w:lang w:eastAsia="ja-JP"/>
        </w:rPr>
      </w:pPr>
    </w:p>
    <w:p w:rsidR="009644B0" w:rsidRPr="00ED5DFA" w:rsidRDefault="009644B0" w:rsidP="009644B0">
      <w:pPr>
        <w:suppressAutoHyphens w:val="0"/>
        <w:jc w:val="center"/>
        <w:rPr>
          <w:rFonts w:ascii="BIZ UD明朝 Medium" w:eastAsia="BIZ UD明朝 Medium" w:hAnsi="BIZ UD明朝 Medium" w:cs="Times New Roman"/>
          <w:b/>
          <w:kern w:val="2"/>
          <w:sz w:val="28"/>
          <w:szCs w:val="28"/>
          <w:lang w:eastAsia="ja-JP"/>
        </w:rPr>
      </w:pPr>
      <w:r w:rsidRPr="00ED5DFA">
        <w:rPr>
          <w:rFonts w:ascii="BIZ UD明朝 Medium" w:eastAsia="BIZ UD明朝 Medium" w:hAnsi="BIZ UD明朝 Medium" w:cs="Times New Roman" w:hint="eastAsia"/>
          <w:b/>
          <w:kern w:val="2"/>
          <w:sz w:val="28"/>
          <w:szCs w:val="28"/>
          <w:lang w:eastAsia="ja-JP"/>
        </w:rPr>
        <w:t>質　問　書</w:t>
      </w:r>
    </w:p>
    <w:p w:rsidR="009644B0" w:rsidRDefault="009644B0" w:rsidP="009644B0">
      <w:pPr>
        <w:suppressAutoHyphens w:val="0"/>
        <w:jc w:val="left"/>
        <w:rPr>
          <w:rFonts w:ascii="BIZ UD明朝 Medium" w:eastAsia="BIZ UD明朝 Medium" w:hAnsi="BIZ UD明朝 Medium" w:cs="Times New Roman"/>
          <w:kern w:val="2"/>
          <w:sz w:val="24"/>
          <w:lang w:eastAsia="ja-JP"/>
        </w:rPr>
      </w:pPr>
    </w:p>
    <w:p w:rsidR="00155B90" w:rsidRPr="005A1E1C" w:rsidRDefault="00155B90" w:rsidP="009644B0">
      <w:pPr>
        <w:suppressAutoHyphens w:val="0"/>
        <w:jc w:val="left"/>
        <w:rPr>
          <w:rFonts w:ascii="BIZ UD明朝 Medium" w:eastAsia="BIZ UD明朝 Medium" w:hAnsi="BIZ UD明朝 Medium" w:cs="Times New Roman" w:hint="eastAsia"/>
          <w:kern w:val="2"/>
          <w:sz w:val="24"/>
          <w:lang w:eastAsia="ja-JP"/>
        </w:rPr>
      </w:pPr>
    </w:p>
    <w:p w:rsidR="009644B0" w:rsidRPr="005A1E1C" w:rsidRDefault="005A1E1C" w:rsidP="009644B0">
      <w:pPr>
        <w:suppressAutoHyphens w:val="0"/>
        <w:jc w:val="left"/>
        <w:rPr>
          <w:rFonts w:ascii="BIZ UD明朝 Medium" w:eastAsia="BIZ UD明朝 Medium" w:hAnsi="BIZ UD明朝 Medium" w:cs="Times New Roman" w:hint="eastAsia"/>
          <w:kern w:val="2"/>
          <w:sz w:val="22"/>
          <w:szCs w:val="22"/>
          <w:lang w:eastAsia="ja-JP"/>
        </w:rPr>
      </w:pPr>
      <w:r>
        <w:rPr>
          <w:rFonts w:ascii="BIZ UD明朝 Medium" w:eastAsia="BIZ UD明朝 Medium" w:hAnsi="BIZ UD明朝 Medium" w:cs="Times New Roman" w:hint="eastAsia"/>
          <w:kern w:val="2"/>
          <w:sz w:val="22"/>
          <w:szCs w:val="22"/>
          <w:lang w:eastAsia="ja-JP"/>
        </w:rPr>
        <w:t>第３</w:t>
      </w:r>
      <w:r w:rsidR="00D379F8" w:rsidRPr="005A1E1C">
        <w:rPr>
          <w:rFonts w:ascii="BIZ UD明朝 Medium" w:eastAsia="BIZ UD明朝 Medium" w:hAnsi="BIZ UD明朝 Medium" w:cs="Times New Roman" w:hint="eastAsia"/>
          <w:kern w:val="2"/>
          <w:sz w:val="22"/>
          <w:szCs w:val="22"/>
          <w:lang w:eastAsia="ja-JP"/>
        </w:rPr>
        <w:t>期築上町</w:t>
      </w:r>
      <w:r w:rsidR="00012815" w:rsidRPr="005A1E1C">
        <w:rPr>
          <w:rFonts w:ascii="BIZ UD明朝 Medium" w:eastAsia="BIZ UD明朝 Medium" w:hAnsi="BIZ UD明朝 Medium" w:cs="Times New Roman" w:hint="eastAsia"/>
          <w:kern w:val="2"/>
          <w:sz w:val="22"/>
          <w:szCs w:val="22"/>
          <w:lang w:eastAsia="ja-JP"/>
        </w:rPr>
        <w:t>地域福祉</w:t>
      </w:r>
      <w:r w:rsidR="00D379F8" w:rsidRPr="005A1E1C">
        <w:rPr>
          <w:rFonts w:ascii="BIZ UD明朝 Medium" w:eastAsia="BIZ UD明朝 Medium" w:hAnsi="BIZ UD明朝 Medium" w:cs="Times New Roman" w:hint="eastAsia"/>
          <w:kern w:val="2"/>
          <w:sz w:val="22"/>
          <w:szCs w:val="22"/>
          <w:lang w:eastAsia="ja-JP"/>
        </w:rPr>
        <w:t>計画</w:t>
      </w:r>
      <w:r w:rsidR="00FD56A7" w:rsidRPr="005A1E1C">
        <w:rPr>
          <w:rFonts w:ascii="BIZ UD明朝 Medium" w:eastAsia="BIZ UD明朝 Medium" w:hAnsi="BIZ UD明朝 Medium" w:cs="Times New Roman" w:hint="eastAsia"/>
          <w:kern w:val="2"/>
          <w:sz w:val="22"/>
          <w:szCs w:val="22"/>
          <w:lang w:eastAsia="ja-JP"/>
        </w:rPr>
        <w:t>策定</w:t>
      </w:r>
      <w:r w:rsidR="00D379F8" w:rsidRPr="005A1E1C">
        <w:rPr>
          <w:rFonts w:ascii="BIZ UD明朝 Medium" w:eastAsia="BIZ UD明朝 Medium" w:hAnsi="BIZ UD明朝 Medium" w:cs="Times New Roman" w:hint="eastAsia"/>
          <w:kern w:val="2"/>
          <w:sz w:val="22"/>
          <w:szCs w:val="22"/>
          <w:lang w:eastAsia="ja-JP"/>
        </w:rPr>
        <w:t>業務</w:t>
      </w:r>
      <w:r>
        <w:rPr>
          <w:rFonts w:ascii="BIZ UD明朝 Medium" w:eastAsia="BIZ UD明朝 Medium" w:hAnsi="BIZ UD明朝 Medium" w:cs="Times New Roman" w:hint="eastAsia"/>
          <w:kern w:val="2"/>
          <w:sz w:val="22"/>
          <w:szCs w:val="22"/>
          <w:lang w:eastAsia="ja-JP"/>
        </w:rPr>
        <w:t>委託</w:t>
      </w:r>
      <w:r w:rsidR="009644B0" w:rsidRPr="005A1E1C">
        <w:rPr>
          <w:rFonts w:ascii="BIZ UD明朝 Medium" w:eastAsia="BIZ UD明朝 Medium" w:hAnsi="BIZ UD明朝 Medium" w:cs="Times New Roman" w:hint="eastAsia"/>
          <w:kern w:val="2"/>
          <w:sz w:val="22"/>
          <w:szCs w:val="22"/>
          <w:lang w:eastAsia="ja-JP"/>
        </w:rPr>
        <w:t>に関して、質問票を提出します。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6"/>
        <w:gridCol w:w="6617"/>
      </w:tblGrid>
      <w:tr w:rsidR="009644B0" w:rsidRPr="005A1E1C" w:rsidTr="000E4E09">
        <w:trPr>
          <w:trHeight w:val="728"/>
        </w:trPr>
        <w:tc>
          <w:tcPr>
            <w:tcW w:w="2079" w:type="dxa"/>
            <w:shd w:val="clear" w:color="auto" w:fill="F2F2F2"/>
            <w:vAlign w:val="center"/>
          </w:tcPr>
          <w:p w:rsidR="009644B0" w:rsidRPr="005A1E1C" w:rsidRDefault="009644B0" w:rsidP="009644B0">
            <w:pPr>
              <w:suppressAutoHyphens w:val="0"/>
              <w:jc w:val="center"/>
              <w:rPr>
                <w:rFonts w:ascii="BIZ UD明朝 Medium" w:eastAsia="BIZ UD明朝 Medium" w:hAnsi="BIZ UD明朝 Medium" w:cs="Times New Roman"/>
                <w:kern w:val="2"/>
                <w:sz w:val="24"/>
                <w:lang w:eastAsia="ja-JP"/>
              </w:rPr>
            </w:pPr>
            <w:r w:rsidRPr="005A1E1C">
              <w:rPr>
                <w:rFonts w:ascii="BIZ UD明朝 Medium" w:eastAsia="BIZ UD明朝 Medium" w:hAnsi="BIZ UD明朝 Medium" w:cs="Times New Roman" w:hint="eastAsia"/>
                <w:kern w:val="2"/>
                <w:sz w:val="24"/>
                <w:lang w:eastAsia="ja-JP"/>
              </w:rPr>
              <w:t>事　業　者　名</w:t>
            </w:r>
          </w:p>
        </w:tc>
        <w:tc>
          <w:tcPr>
            <w:tcW w:w="6623" w:type="dxa"/>
            <w:gridSpan w:val="2"/>
          </w:tcPr>
          <w:p w:rsidR="009644B0" w:rsidRPr="005A1E1C" w:rsidRDefault="009644B0" w:rsidP="009644B0">
            <w:pPr>
              <w:suppressAutoHyphens w:val="0"/>
              <w:rPr>
                <w:rFonts w:ascii="BIZ UD明朝 Medium" w:eastAsia="BIZ UD明朝 Medium" w:hAnsi="BIZ UD明朝 Medium" w:cs="Times New Roman"/>
                <w:kern w:val="2"/>
                <w:sz w:val="24"/>
                <w:lang w:eastAsia="ja-JP"/>
              </w:rPr>
            </w:pPr>
          </w:p>
        </w:tc>
      </w:tr>
      <w:tr w:rsidR="009644B0" w:rsidRPr="005A1E1C" w:rsidTr="000E4E09">
        <w:tc>
          <w:tcPr>
            <w:tcW w:w="2079" w:type="dxa"/>
            <w:shd w:val="clear" w:color="auto" w:fill="F2F2F2"/>
            <w:vAlign w:val="center"/>
          </w:tcPr>
          <w:p w:rsidR="009644B0" w:rsidRPr="005A1E1C" w:rsidRDefault="009644B0" w:rsidP="009644B0">
            <w:pPr>
              <w:suppressAutoHyphens w:val="0"/>
              <w:jc w:val="center"/>
              <w:rPr>
                <w:rFonts w:ascii="BIZ UD明朝 Medium" w:eastAsia="BIZ UD明朝 Medium" w:hAnsi="BIZ UD明朝 Medium" w:cs="Times New Roman"/>
                <w:kern w:val="2"/>
                <w:sz w:val="24"/>
                <w:lang w:eastAsia="ja-JP"/>
              </w:rPr>
            </w:pPr>
            <w:r w:rsidRPr="005A1E1C">
              <w:rPr>
                <w:rFonts w:ascii="BIZ UD明朝 Medium" w:eastAsia="BIZ UD明朝 Medium" w:hAnsi="BIZ UD明朝 Medium" w:cs="Times New Roman" w:hint="eastAsia"/>
                <w:kern w:val="2"/>
                <w:sz w:val="24"/>
                <w:lang w:eastAsia="ja-JP"/>
              </w:rPr>
              <w:t>所属・担当者名</w:t>
            </w:r>
          </w:p>
        </w:tc>
        <w:tc>
          <w:tcPr>
            <w:tcW w:w="6623" w:type="dxa"/>
            <w:gridSpan w:val="2"/>
          </w:tcPr>
          <w:p w:rsidR="009644B0" w:rsidRPr="005A1E1C" w:rsidRDefault="009644B0" w:rsidP="009644B0">
            <w:pPr>
              <w:suppressAutoHyphens w:val="0"/>
              <w:rPr>
                <w:rFonts w:ascii="BIZ UD明朝 Medium" w:eastAsia="BIZ UD明朝 Medium" w:hAnsi="BIZ UD明朝 Medium" w:cs="Times New Roman"/>
                <w:kern w:val="2"/>
                <w:sz w:val="24"/>
                <w:lang w:eastAsia="ja-JP"/>
              </w:rPr>
            </w:pPr>
          </w:p>
          <w:p w:rsidR="009644B0" w:rsidRPr="005A1E1C" w:rsidRDefault="009644B0" w:rsidP="009644B0">
            <w:pPr>
              <w:suppressAutoHyphens w:val="0"/>
              <w:rPr>
                <w:rFonts w:ascii="BIZ UD明朝 Medium" w:eastAsia="BIZ UD明朝 Medium" w:hAnsi="BIZ UD明朝 Medium" w:cs="Times New Roman"/>
                <w:kern w:val="2"/>
                <w:sz w:val="24"/>
                <w:lang w:eastAsia="ja-JP"/>
              </w:rPr>
            </w:pPr>
          </w:p>
        </w:tc>
      </w:tr>
      <w:tr w:rsidR="009644B0" w:rsidRPr="005A1E1C" w:rsidTr="000E4E09">
        <w:tc>
          <w:tcPr>
            <w:tcW w:w="2079" w:type="dxa"/>
            <w:shd w:val="clear" w:color="auto" w:fill="F2F2F2"/>
            <w:vAlign w:val="center"/>
          </w:tcPr>
          <w:p w:rsidR="009644B0" w:rsidRPr="005A1E1C" w:rsidRDefault="009644B0" w:rsidP="009644B0">
            <w:pPr>
              <w:suppressAutoHyphens w:val="0"/>
              <w:jc w:val="center"/>
              <w:rPr>
                <w:rFonts w:ascii="BIZ UD明朝 Medium" w:eastAsia="BIZ UD明朝 Medium" w:hAnsi="BIZ UD明朝 Medium" w:cs="Times New Roman"/>
                <w:kern w:val="2"/>
                <w:sz w:val="24"/>
                <w:lang w:eastAsia="ja-JP"/>
              </w:rPr>
            </w:pPr>
            <w:r w:rsidRPr="005A1E1C">
              <w:rPr>
                <w:rFonts w:ascii="BIZ UD明朝 Medium" w:eastAsia="BIZ UD明朝 Medium" w:hAnsi="BIZ UD明朝 Medium" w:cs="Times New Roman" w:hint="eastAsia"/>
                <w:kern w:val="2"/>
                <w:sz w:val="24"/>
                <w:lang w:eastAsia="ja-JP"/>
              </w:rPr>
              <w:t>電　話　番　号</w:t>
            </w:r>
          </w:p>
          <w:p w:rsidR="009644B0" w:rsidRPr="005A1E1C" w:rsidRDefault="009644B0" w:rsidP="009644B0">
            <w:pPr>
              <w:suppressAutoHyphens w:val="0"/>
              <w:jc w:val="center"/>
              <w:rPr>
                <w:rFonts w:ascii="BIZ UD明朝 Medium" w:eastAsia="BIZ UD明朝 Medium" w:hAnsi="BIZ UD明朝 Medium" w:cs="Times New Roman"/>
                <w:kern w:val="2"/>
                <w:sz w:val="24"/>
                <w:lang w:eastAsia="ja-JP"/>
              </w:rPr>
            </w:pPr>
            <w:r w:rsidRPr="005A1E1C">
              <w:rPr>
                <w:rFonts w:ascii="BIZ UD明朝 Medium" w:eastAsia="BIZ UD明朝 Medium" w:hAnsi="BIZ UD明朝 Medium" w:cs="Times New Roman" w:hint="eastAsia"/>
                <w:kern w:val="2"/>
                <w:sz w:val="24"/>
                <w:lang w:eastAsia="ja-JP"/>
              </w:rPr>
              <w:t>メールアドレス</w:t>
            </w:r>
          </w:p>
        </w:tc>
        <w:tc>
          <w:tcPr>
            <w:tcW w:w="6623" w:type="dxa"/>
            <w:gridSpan w:val="2"/>
          </w:tcPr>
          <w:p w:rsidR="009644B0" w:rsidRPr="005A1E1C" w:rsidRDefault="009644B0" w:rsidP="009644B0">
            <w:pPr>
              <w:suppressAutoHyphens w:val="0"/>
              <w:rPr>
                <w:rFonts w:ascii="BIZ UD明朝 Medium" w:eastAsia="BIZ UD明朝 Medium" w:hAnsi="BIZ UD明朝 Medium" w:cs="Times New Roman"/>
                <w:kern w:val="2"/>
                <w:sz w:val="24"/>
                <w:lang w:eastAsia="ja-JP"/>
              </w:rPr>
            </w:pPr>
          </w:p>
        </w:tc>
      </w:tr>
      <w:tr w:rsidR="009644B0" w:rsidRPr="005A1E1C" w:rsidTr="000E4E09">
        <w:trPr>
          <w:cantSplit/>
        </w:trPr>
        <w:tc>
          <w:tcPr>
            <w:tcW w:w="2085" w:type="dxa"/>
            <w:gridSpan w:val="2"/>
            <w:shd w:val="clear" w:color="auto" w:fill="F2F2F2"/>
            <w:vAlign w:val="center"/>
          </w:tcPr>
          <w:p w:rsidR="009644B0" w:rsidRPr="005A1E1C" w:rsidRDefault="009644B0" w:rsidP="009644B0">
            <w:pPr>
              <w:suppressAutoHyphens w:val="0"/>
              <w:jc w:val="center"/>
              <w:rPr>
                <w:rFonts w:ascii="BIZ UD明朝 Medium" w:eastAsia="BIZ UD明朝 Medium" w:hAnsi="BIZ UD明朝 Medium" w:cs="Times New Roman"/>
                <w:kern w:val="2"/>
                <w:sz w:val="24"/>
                <w:lang w:eastAsia="ja-JP"/>
              </w:rPr>
            </w:pPr>
          </w:p>
          <w:p w:rsidR="009644B0" w:rsidRPr="005A1E1C" w:rsidRDefault="009644B0" w:rsidP="009644B0">
            <w:pPr>
              <w:suppressAutoHyphens w:val="0"/>
              <w:jc w:val="center"/>
              <w:rPr>
                <w:rFonts w:ascii="BIZ UD明朝 Medium" w:eastAsia="BIZ UD明朝 Medium" w:hAnsi="BIZ UD明朝 Medium" w:cs="Times New Roman"/>
                <w:kern w:val="2"/>
                <w:sz w:val="24"/>
                <w:lang w:eastAsia="ja-JP"/>
              </w:rPr>
            </w:pPr>
            <w:r w:rsidRPr="005A1E1C">
              <w:rPr>
                <w:rFonts w:ascii="BIZ UD明朝 Medium" w:eastAsia="BIZ UD明朝 Medium" w:hAnsi="BIZ UD明朝 Medium" w:cs="Times New Roman" w:hint="eastAsia"/>
                <w:kern w:val="2"/>
                <w:sz w:val="24"/>
                <w:lang w:eastAsia="ja-JP"/>
              </w:rPr>
              <w:t>質</w:t>
            </w:r>
            <w:r w:rsidR="005A1E1C">
              <w:rPr>
                <w:rFonts w:ascii="BIZ UD明朝 Medium" w:eastAsia="BIZ UD明朝 Medium" w:hAnsi="BIZ UD明朝 Medium" w:cs="Times New Roman" w:hint="eastAsia"/>
                <w:kern w:val="2"/>
                <w:sz w:val="24"/>
                <w:lang w:eastAsia="ja-JP"/>
              </w:rPr>
              <w:t xml:space="preserve">　</w:t>
            </w:r>
            <w:r w:rsidRPr="005A1E1C">
              <w:rPr>
                <w:rFonts w:ascii="BIZ UD明朝 Medium" w:eastAsia="BIZ UD明朝 Medium" w:hAnsi="BIZ UD明朝 Medium" w:cs="Times New Roman" w:hint="eastAsia"/>
                <w:kern w:val="2"/>
                <w:sz w:val="24"/>
                <w:lang w:eastAsia="ja-JP"/>
              </w:rPr>
              <w:t>問</w:t>
            </w:r>
            <w:r w:rsidR="005A1E1C">
              <w:rPr>
                <w:rFonts w:ascii="BIZ UD明朝 Medium" w:eastAsia="BIZ UD明朝 Medium" w:hAnsi="BIZ UD明朝 Medium" w:cs="Times New Roman" w:hint="eastAsia"/>
                <w:kern w:val="2"/>
                <w:sz w:val="24"/>
                <w:lang w:eastAsia="ja-JP"/>
              </w:rPr>
              <w:t xml:space="preserve">　</w:t>
            </w:r>
            <w:r w:rsidRPr="005A1E1C">
              <w:rPr>
                <w:rFonts w:ascii="BIZ UD明朝 Medium" w:eastAsia="BIZ UD明朝 Medium" w:hAnsi="BIZ UD明朝 Medium" w:cs="Times New Roman" w:hint="eastAsia"/>
                <w:kern w:val="2"/>
                <w:sz w:val="24"/>
                <w:lang w:eastAsia="ja-JP"/>
              </w:rPr>
              <w:t>事</w:t>
            </w:r>
            <w:r w:rsidR="005A1E1C">
              <w:rPr>
                <w:rFonts w:ascii="BIZ UD明朝 Medium" w:eastAsia="BIZ UD明朝 Medium" w:hAnsi="BIZ UD明朝 Medium" w:cs="Times New Roman" w:hint="eastAsia"/>
                <w:kern w:val="2"/>
                <w:sz w:val="24"/>
                <w:lang w:eastAsia="ja-JP"/>
              </w:rPr>
              <w:t xml:space="preserve">　</w:t>
            </w:r>
            <w:r w:rsidRPr="005A1E1C">
              <w:rPr>
                <w:rFonts w:ascii="BIZ UD明朝 Medium" w:eastAsia="BIZ UD明朝 Medium" w:hAnsi="BIZ UD明朝 Medium" w:cs="Times New Roman" w:hint="eastAsia"/>
                <w:kern w:val="2"/>
                <w:sz w:val="24"/>
                <w:lang w:eastAsia="ja-JP"/>
              </w:rPr>
              <w:t>項</w:t>
            </w:r>
          </w:p>
          <w:p w:rsidR="009644B0" w:rsidRPr="005A1E1C" w:rsidRDefault="009644B0" w:rsidP="009644B0">
            <w:pPr>
              <w:suppressAutoHyphens w:val="0"/>
              <w:jc w:val="center"/>
              <w:rPr>
                <w:rFonts w:ascii="BIZ UD明朝 Medium" w:eastAsia="BIZ UD明朝 Medium" w:hAnsi="BIZ UD明朝 Medium" w:cs="Times New Roman"/>
                <w:kern w:val="2"/>
                <w:sz w:val="24"/>
                <w:lang w:eastAsia="ja-JP"/>
              </w:rPr>
            </w:pPr>
          </w:p>
        </w:tc>
        <w:tc>
          <w:tcPr>
            <w:tcW w:w="6617" w:type="dxa"/>
          </w:tcPr>
          <w:p w:rsidR="009644B0" w:rsidRPr="005A1E1C" w:rsidRDefault="009644B0" w:rsidP="009644B0">
            <w:pPr>
              <w:suppressAutoHyphens w:val="0"/>
              <w:rPr>
                <w:rFonts w:ascii="BIZ UD明朝 Medium" w:eastAsia="BIZ UD明朝 Medium" w:hAnsi="BIZ UD明朝 Medium" w:cs="Times New Roman"/>
                <w:kern w:val="2"/>
                <w:sz w:val="24"/>
                <w:lang w:eastAsia="ja-JP"/>
              </w:rPr>
            </w:pPr>
          </w:p>
        </w:tc>
      </w:tr>
      <w:tr w:rsidR="009644B0" w:rsidRPr="005A1E1C" w:rsidTr="000E4E09">
        <w:trPr>
          <w:cantSplit/>
          <w:trHeight w:val="7356"/>
        </w:trPr>
        <w:tc>
          <w:tcPr>
            <w:tcW w:w="2085" w:type="dxa"/>
            <w:gridSpan w:val="2"/>
            <w:shd w:val="clear" w:color="auto" w:fill="F2F2F2"/>
            <w:vAlign w:val="center"/>
          </w:tcPr>
          <w:p w:rsidR="009644B0" w:rsidRPr="005A1E1C" w:rsidRDefault="009644B0" w:rsidP="009644B0">
            <w:pPr>
              <w:suppressAutoHyphens w:val="0"/>
              <w:jc w:val="center"/>
              <w:rPr>
                <w:rFonts w:ascii="BIZ UD明朝 Medium" w:eastAsia="BIZ UD明朝 Medium" w:hAnsi="BIZ UD明朝 Medium" w:cs="Times New Roman"/>
                <w:kern w:val="2"/>
                <w:sz w:val="24"/>
                <w:lang w:eastAsia="ja-JP"/>
              </w:rPr>
            </w:pPr>
            <w:r w:rsidRPr="005A1E1C">
              <w:rPr>
                <w:rFonts w:ascii="BIZ UD明朝 Medium" w:eastAsia="BIZ UD明朝 Medium" w:hAnsi="BIZ UD明朝 Medium" w:cs="Times New Roman" w:hint="eastAsia"/>
                <w:kern w:val="2"/>
                <w:sz w:val="24"/>
                <w:lang w:eastAsia="ja-JP"/>
              </w:rPr>
              <w:t>質問内容</w:t>
            </w:r>
          </w:p>
        </w:tc>
        <w:tc>
          <w:tcPr>
            <w:tcW w:w="6617" w:type="dxa"/>
          </w:tcPr>
          <w:p w:rsidR="009644B0" w:rsidRPr="005A1E1C" w:rsidRDefault="009644B0" w:rsidP="009644B0">
            <w:pPr>
              <w:suppressAutoHyphens w:val="0"/>
              <w:rPr>
                <w:rFonts w:ascii="BIZ UD明朝 Medium" w:eastAsia="BIZ UD明朝 Medium" w:hAnsi="BIZ UD明朝 Medium" w:cs="Times New Roman"/>
                <w:kern w:val="2"/>
                <w:sz w:val="24"/>
                <w:lang w:eastAsia="ja-JP"/>
              </w:rPr>
            </w:pPr>
          </w:p>
        </w:tc>
      </w:tr>
    </w:tbl>
    <w:p w:rsidR="009644B0" w:rsidRPr="005A1E1C" w:rsidRDefault="009644B0" w:rsidP="009644B0">
      <w:pPr>
        <w:suppressAutoHyphens w:val="0"/>
        <w:rPr>
          <w:rFonts w:ascii="BIZ UD明朝 Medium" w:eastAsia="BIZ UD明朝 Medium" w:hAnsi="BIZ UD明朝 Medium" w:cs="Times New Roman"/>
          <w:kern w:val="2"/>
          <w:lang w:eastAsia="ja-JP"/>
        </w:rPr>
      </w:pPr>
      <w:r w:rsidRPr="005A1E1C">
        <w:rPr>
          <w:rFonts w:ascii="BIZ UD明朝 Medium" w:eastAsia="BIZ UD明朝 Medium" w:hAnsi="BIZ UD明朝 Medium" w:cs="Times New Roman" w:hint="eastAsia"/>
          <w:kern w:val="2"/>
          <w:lang w:eastAsia="ja-JP"/>
        </w:rPr>
        <w:t>質問は質問書１枚につき１項目とすること。</w:t>
      </w:r>
    </w:p>
    <w:p w:rsidR="009644B0" w:rsidRPr="005A1E1C" w:rsidRDefault="009644B0" w:rsidP="009644B0">
      <w:pPr>
        <w:suppressAutoHyphens w:val="0"/>
        <w:rPr>
          <w:rFonts w:ascii="BIZ UD明朝 Medium" w:eastAsia="BIZ UD明朝 Medium" w:hAnsi="BIZ UD明朝 Medium" w:cs="Times New Roman"/>
          <w:kern w:val="2"/>
          <w:lang w:eastAsia="ja-JP"/>
        </w:rPr>
      </w:pPr>
    </w:p>
    <w:p w:rsidR="009644B0" w:rsidRPr="005A1E1C" w:rsidRDefault="009644B0">
      <w:pPr>
        <w:widowControl/>
        <w:suppressAutoHyphens w:val="0"/>
        <w:jc w:val="left"/>
        <w:rPr>
          <w:rFonts w:ascii="BIZ UD明朝 Medium" w:eastAsia="BIZ UD明朝 Medium" w:hAnsi="BIZ UD明朝 Medium"/>
          <w:sz w:val="24"/>
          <w:lang w:eastAsia="ja-JP"/>
        </w:rPr>
      </w:pPr>
    </w:p>
    <w:p w:rsidR="009644B0" w:rsidRPr="005A1E1C" w:rsidRDefault="009644B0">
      <w:pPr>
        <w:widowControl/>
        <w:suppressAutoHyphens w:val="0"/>
        <w:jc w:val="left"/>
        <w:rPr>
          <w:rFonts w:ascii="BIZ UD明朝 Medium" w:eastAsia="BIZ UD明朝 Medium" w:hAnsi="BIZ UD明朝 Medium"/>
          <w:sz w:val="24"/>
          <w:lang w:eastAsia="ja-JP"/>
        </w:rPr>
      </w:pPr>
    </w:p>
    <w:p w:rsidR="009644B0" w:rsidRPr="005A1E1C" w:rsidRDefault="009644B0">
      <w:pPr>
        <w:widowControl/>
        <w:suppressAutoHyphens w:val="0"/>
        <w:jc w:val="left"/>
        <w:rPr>
          <w:rFonts w:ascii="BIZ UD明朝 Medium" w:eastAsia="BIZ UD明朝 Medium" w:hAnsi="BIZ UD明朝 Medium"/>
          <w:sz w:val="24"/>
          <w:lang w:eastAsia="ja-JP"/>
        </w:rPr>
      </w:pPr>
      <w:r w:rsidRPr="005A1E1C">
        <w:rPr>
          <w:rFonts w:ascii="BIZ UD明朝 Medium" w:eastAsia="BIZ UD明朝 Medium" w:hAnsi="BIZ UD明朝 Medium"/>
          <w:sz w:val="24"/>
          <w:lang w:eastAsia="ja-JP"/>
        </w:rPr>
        <w:br w:type="page"/>
      </w:r>
    </w:p>
    <w:p w:rsidR="003C60E3" w:rsidRPr="00556FC9" w:rsidRDefault="003C60E3" w:rsidP="003C60E3">
      <w:pPr>
        <w:tabs>
          <w:tab w:val="left" w:pos="1080"/>
        </w:tabs>
        <w:rPr>
          <w:rFonts w:ascii="BIZ UD明朝 Medium" w:eastAsia="BIZ UD明朝 Medium" w:hAnsi="BIZ UD明朝 Medium"/>
          <w:sz w:val="22"/>
          <w:szCs w:val="22"/>
          <w:lang w:eastAsia="ja-JP"/>
        </w:rPr>
      </w:pPr>
      <w:r w:rsidRPr="00556FC9">
        <w:rPr>
          <w:rFonts w:ascii="BIZ UD明朝 Medium" w:eastAsia="BIZ UD明朝 Medium" w:hAnsi="BIZ UD明朝 Medium" w:hint="eastAsia"/>
          <w:sz w:val="22"/>
          <w:szCs w:val="22"/>
          <w:lang w:eastAsia="ja-JP"/>
        </w:rPr>
        <w:t>【様式</w:t>
      </w:r>
      <w:r w:rsidR="00B16ABE" w:rsidRPr="00556FC9">
        <w:rPr>
          <w:rFonts w:ascii="BIZ UD明朝 Medium" w:eastAsia="BIZ UD明朝 Medium" w:hAnsi="BIZ UD明朝 Medium" w:hint="eastAsia"/>
          <w:sz w:val="22"/>
          <w:szCs w:val="22"/>
          <w:lang w:eastAsia="ja-JP"/>
        </w:rPr>
        <w:t>５</w:t>
      </w:r>
      <w:r w:rsidRPr="00556FC9">
        <w:rPr>
          <w:rFonts w:ascii="BIZ UD明朝 Medium" w:eastAsia="BIZ UD明朝 Medium" w:hAnsi="BIZ UD明朝 Medium" w:hint="eastAsia"/>
          <w:sz w:val="22"/>
          <w:szCs w:val="22"/>
          <w:lang w:eastAsia="ja-JP"/>
        </w:rPr>
        <w:t>】</w:t>
      </w:r>
    </w:p>
    <w:p w:rsidR="00ED5DFA" w:rsidRPr="00556FC9" w:rsidRDefault="00ED5DFA" w:rsidP="003C60E3">
      <w:pPr>
        <w:tabs>
          <w:tab w:val="left" w:pos="1080"/>
        </w:tabs>
        <w:rPr>
          <w:rFonts w:ascii="BIZ UD明朝 Medium" w:eastAsia="BIZ UD明朝 Medium" w:hAnsi="BIZ UD明朝 Medium"/>
          <w:sz w:val="22"/>
          <w:szCs w:val="22"/>
          <w:lang w:eastAsia="ja-JP"/>
        </w:rPr>
      </w:pPr>
    </w:p>
    <w:p w:rsidR="003C60E3" w:rsidRPr="00556FC9" w:rsidRDefault="00012815" w:rsidP="00ED5DFA">
      <w:pPr>
        <w:tabs>
          <w:tab w:val="left" w:pos="1080"/>
        </w:tabs>
        <w:jc w:val="right"/>
        <w:rPr>
          <w:rFonts w:ascii="BIZ UD明朝 Medium" w:eastAsia="BIZ UD明朝 Medium" w:hAnsi="BIZ UD明朝 Medium"/>
          <w:sz w:val="22"/>
          <w:szCs w:val="22"/>
        </w:rPr>
      </w:pPr>
      <w:r w:rsidRPr="00556FC9">
        <w:rPr>
          <w:rFonts w:ascii="BIZ UD明朝 Medium" w:eastAsia="BIZ UD明朝 Medium" w:hAnsi="BIZ UD明朝 Medium" w:hint="eastAsia"/>
          <w:sz w:val="22"/>
          <w:szCs w:val="22"/>
          <w:lang w:eastAsia="ja-JP"/>
        </w:rPr>
        <w:t>令和</w:t>
      </w:r>
      <w:r w:rsidR="00556FC9" w:rsidRPr="00556FC9">
        <w:rPr>
          <w:rFonts w:ascii="BIZ UD明朝 Medium" w:eastAsia="BIZ UD明朝 Medium" w:hAnsi="BIZ UD明朝 Medium" w:hint="eastAsia"/>
          <w:sz w:val="22"/>
          <w:szCs w:val="22"/>
          <w:lang w:eastAsia="ja-JP"/>
        </w:rPr>
        <w:t xml:space="preserve">　　</w:t>
      </w:r>
      <w:r w:rsidR="003C60E3" w:rsidRPr="00556FC9">
        <w:rPr>
          <w:rFonts w:ascii="BIZ UD明朝 Medium" w:eastAsia="BIZ UD明朝 Medium" w:hAnsi="BIZ UD明朝 Medium"/>
          <w:sz w:val="22"/>
          <w:szCs w:val="22"/>
        </w:rPr>
        <w:t>年</w:t>
      </w:r>
      <w:r w:rsidR="00556FC9" w:rsidRPr="00556FC9">
        <w:rPr>
          <w:rFonts w:ascii="BIZ UD明朝 Medium" w:eastAsia="BIZ UD明朝 Medium" w:hAnsi="BIZ UD明朝 Medium" w:hint="eastAsia"/>
          <w:color w:val="FFFFFF"/>
          <w:sz w:val="22"/>
          <w:szCs w:val="22"/>
          <w:lang w:eastAsia="ja-JP"/>
        </w:rPr>
        <w:t xml:space="preserve">　　</w:t>
      </w:r>
      <w:r w:rsidR="003C60E3" w:rsidRPr="00556FC9">
        <w:rPr>
          <w:rFonts w:ascii="BIZ UD明朝 Medium" w:eastAsia="BIZ UD明朝 Medium" w:hAnsi="BIZ UD明朝 Medium"/>
          <w:sz w:val="22"/>
          <w:szCs w:val="22"/>
        </w:rPr>
        <w:t>月</w:t>
      </w:r>
      <w:r w:rsidR="00556FC9" w:rsidRPr="00556FC9">
        <w:rPr>
          <w:rFonts w:ascii="BIZ UD明朝 Medium" w:eastAsia="BIZ UD明朝 Medium" w:hAnsi="BIZ UD明朝 Medium" w:hint="eastAsia"/>
          <w:color w:val="FFFFFF"/>
          <w:sz w:val="22"/>
          <w:szCs w:val="22"/>
          <w:lang w:eastAsia="ja-JP"/>
        </w:rPr>
        <w:t xml:space="preserve">　　</w:t>
      </w:r>
      <w:r w:rsidR="003C60E3" w:rsidRPr="00556FC9">
        <w:rPr>
          <w:rFonts w:ascii="BIZ UD明朝 Medium" w:eastAsia="BIZ UD明朝 Medium" w:hAnsi="BIZ UD明朝 Medium"/>
          <w:sz w:val="22"/>
          <w:szCs w:val="22"/>
        </w:rPr>
        <w:t>日</w:t>
      </w:r>
    </w:p>
    <w:p w:rsidR="003C60E3" w:rsidRDefault="003C60E3" w:rsidP="003C60E3">
      <w:pPr>
        <w:tabs>
          <w:tab w:val="left" w:pos="1080"/>
        </w:tabs>
        <w:jc w:val="center"/>
        <w:rPr>
          <w:rFonts w:ascii="BIZ UD明朝 Medium" w:eastAsia="BIZ UD明朝 Medium" w:hAnsi="BIZ UD明朝 Medium"/>
          <w:b/>
          <w:sz w:val="22"/>
          <w:szCs w:val="22"/>
        </w:rPr>
      </w:pPr>
    </w:p>
    <w:p w:rsidR="00155B90" w:rsidRPr="00556FC9" w:rsidRDefault="00155B90" w:rsidP="003C60E3">
      <w:pPr>
        <w:tabs>
          <w:tab w:val="left" w:pos="1080"/>
        </w:tabs>
        <w:jc w:val="center"/>
        <w:rPr>
          <w:rFonts w:ascii="BIZ UD明朝 Medium" w:eastAsia="BIZ UD明朝 Medium" w:hAnsi="BIZ UD明朝 Medium"/>
          <w:b/>
          <w:sz w:val="22"/>
          <w:szCs w:val="22"/>
        </w:rPr>
      </w:pPr>
    </w:p>
    <w:p w:rsidR="003C60E3" w:rsidRDefault="003C60E3" w:rsidP="00ED5DFA">
      <w:pPr>
        <w:spacing w:line="400" w:lineRule="exact"/>
        <w:jc w:val="center"/>
        <w:rPr>
          <w:rFonts w:ascii="BIZ UD明朝 Medium" w:eastAsia="BIZ UD明朝 Medium" w:hAnsi="BIZ UD明朝 Medium" w:cs="ＭＳ ゴシック"/>
          <w:b/>
          <w:sz w:val="28"/>
          <w:szCs w:val="28"/>
        </w:rPr>
      </w:pPr>
      <w:r w:rsidRPr="00ED5DFA">
        <w:rPr>
          <w:rFonts w:ascii="BIZ UD明朝 Medium" w:eastAsia="BIZ UD明朝 Medium" w:hAnsi="BIZ UD明朝 Medium" w:cs="ＭＳ ゴシック"/>
          <w:b/>
          <w:sz w:val="28"/>
          <w:szCs w:val="28"/>
        </w:rPr>
        <w:t>参　加　辞　退　届</w:t>
      </w:r>
    </w:p>
    <w:p w:rsidR="00ED5DFA" w:rsidRPr="00ED5DFA" w:rsidRDefault="00ED5DFA" w:rsidP="00ED5DFA">
      <w:pPr>
        <w:spacing w:line="400" w:lineRule="exact"/>
        <w:jc w:val="center"/>
        <w:rPr>
          <w:rFonts w:ascii="BIZ UD明朝 Medium" w:eastAsia="BIZ UD明朝 Medium" w:hAnsi="BIZ UD明朝 Medium" w:cs="ＭＳ ゴシック"/>
          <w:b/>
          <w:sz w:val="28"/>
          <w:szCs w:val="28"/>
        </w:rPr>
      </w:pPr>
    </w:p>
    <w:p w:rsidR="003C60E3" w:rsidRPr="005A1E1C" w:rsidRDefault="003C60E3" w:rsidP="003C60E3">
      <w:pPr>
        <w:tabs>
          <w:tab w:val="left" w:pos="1080"/>
        </w:tabs>
        <w:jc w:val="right"/>
        <w:rPr>
          <w:rFonts w:ascii="BIZ UD明朝 Medium" w:eastAsia="BIZ UD明朝 Medium" w:hAnsi="BIZ UD明朝 Medium"/>
          <w:sz w:val="24"/>
        </w:rPr>
      </w:pPr>
    </w:p>
    <w:p w:rsidR="003C60E3" w:rsidRPr="00556FC9" w:rsidRDefault="003C60E3" w:rsidP="003C60E3">
      <w:pPr>
        <w:tabs>
          <w:tab w:val="left" w:pos="1080"/>
        </w:tabs>
        <w:rPr>
          <w:rFonts w:ascii="BIZ UD明朝 Medium" w:eastAsia="BIZ UD明朝 Medium" w:hAnsi="BIZ UD明朝 Medium" w:cs="ＭＳ 明朝"/>
          <w:sz w:val="22"/>
          <w:szCs w:val="22"/>
        </w:rPr>
      </w:pPr>
      <w:r w:rsidRPr="00556FC9">
        <w:rPr>
          <w:rFonts w:ascii="BIZ UD明朝 Medium" w:eastAsia="BIZ UD明朝 Medium" w:hAnsi="BIZ UD明朝 Medium" w:cs="ＭＳ 明朝" w:hint="eastAsia"/>
          <w:sz w:val="22"/>
          <w:szCs w:val="22"/>
          <w:lang w:eastAsia="ja-JP"/>
        </w:rPr>
        <w:t>築上町長　新　川　久　三</w:t>
      </w:r>
      <w:r w:rsidR="005F6D98" w:rsidRPr="00556FC9">
        <w:rPr>
          <w:rFonts w:ascii="BIZ UD明朝 Medium" w:eastAsia="BIZ UD明朝 Medium" w:hAnsi="BIZ UD明朝 Medium" w:cs="ＭＳ 明朝"/>
          <w:sz w:val="22"/>
          <w:szCs w:val="22"/>
        </w:rPr>
        <w:t xml:space="preserve">　</w:t>
      </w:r>
      <w:r w:rsidRPr="00556FC9">
        <w:rPr>
          <w:rFonts w:ascii="BIZ UD明朝 Medium" w:eastAsia="BIZ UD明朝 Medium" w:hAnsi="BIZ UD明朝 Medium" w:cs="ＭＳ 明朝"/>
          <w:sz w:val="22"/>
          <w:szCs w:val="22"/>
        </w:rPr>
        <w:t>様</w:t>
      </w:r>
    </w:p>
    <w:p w:rsidR="003C60E3" w:rsidRPr="00556FC9" w:rsidRDefault="003C60E3" w:rsidP="003C60E3">
      <w:pPr>
        <w:tabs>
          <w:tab w:val="left" w:pos="1080"/>
        </w:tabs>
        <w:rPr>
          <w:rFonts w:ascii="BIZ UD明朝 Medium" w:eastAsia="BIZ UD明朝 Medium" w:hAnsi="BIZ UD明朝 Medium"/>
          <w:sz w:val="22"/>
          <w:szCs w:val="22"/>
        </w:rPr>
      </w:pPr>
    </w:p>
    <w:p w:rsidR="003C60E3" w:rsidRPr="00556FC9" w:rsidRDefault="003C60E3" w:rsidP="003C60E3">
      <w:pPr>
        <w:tabs>
          <w:tab w:val="left" w:pos="1080"/>
        </w:tabs>
        <w:rPr>
          <w:rFonts w:ascii="BIZ UD明朝 Medium" w:eastAsia="BIZ UD明朝 Medium" w:hAnsi="BIZ UD明朝 Medium"/>
          <w:sz w:val="22"/>
          <w:szCs w:val="22"/>
        </w:rPr>
      </w:pPr>
    </w:p>
    <w:p w:rsidR="003C60E3" w:rsidRPr="00556FC9" w:rsidRDefault="003C60E3" w:rsidP="008E0C12">
      <w:pPr>
        <w:tabs>
          <w:tab w:val="left" w:pos="1080"/>
        </w:tabs>
        <w:ind w:firstLine="3570"/>
        <w:rPr>
          <w:rFonts w:ascii="BIZ UD明朝 Medium" w:eastAsia="BIZ UD明朝 Medium" w:hAnsi="BIZ UD明朝 Medium"/>
          <w:sz w:val="22"/>
          <w:szCs w:val="22"/>
        </w:rPr>
      </w:pPr>
      <w:r w:rsidRPr="00556FC9">
        <w:rPr>
          <w:rFonts w:ascii="BIZ UD明朝 Medium" w:eastAsia="BIZ UD明朝 Medium" w:hAnsi="BIZ UD明朝 Medium"/>
          <w:spacing w:val="1260"/>
          <w:kern w:val="0"/>
          <w:sz w:val="22"/>
          <w:szCs w:val="22"/>
          <w:fitText w:val="1701" w:id="-738553088"/>
        </w:rPr>
        <w:t>住</w:t>
      </w:r>
      <w:r w:rsidRPr="00556FC9">
        <w:rPr>
          <w:rFonts w:ascii="BIZ UD明朝 Medium" w:eastAsia="BIZ UD明朝 Medium" w:hAnsi="BIZ UD明朝 Medium"/>
          <w:spacing w:val="1"/>
          <w:kern w:val="0"/>
          <w:sz w:val="22"/>
          <w:szCs w:val="22"/>
          <w:fitText w:val="1701" w:id="-738553088"/>
        </w:rPr>
        <w:t>所</w:t>
      </w:r>
    </w:p>
    <w:p w:rsidR="003C60E3" w:rsidRPr="00556FC9" w:rsidRDefault="003C60E3" w:rsidP="003C60E3">
      <w:pPr>
        <w:tabs>
          <w:tab w:val="left" w:pos="1080"/>
        </w:tabs>
        <w:ind w:left="3958"/>
        <w:rPr>
          <w:rFonts w:ascii="BIZ UD明朝 Medium" w:eastAsia="BIZ UD明朝 Medium" w:hAnsi="BIZ UD明朝 Medium"/>
          <w:sz w:val="22"/>
          <w:szCs w:val="22"/>
        </w:rPr>
      </w:pPr>
    </w:p>
    <w:p w:rsidR="003C60E3" w:rsidRPr="00556FC9" w:rsidRDefault="003C60E3" w:rsidP="003C60E3">
      <w:pPr>
        <w:tabs>
          <w:tab w:val="left" w:pos="1080"/>
        </w:tabs>
        <w:ind w:leftChars="1687" w:left="3543"/>
        <w:rPr>
          <w:rFonts w:ascii="BIZ UD明朝 Medium" w:eastAsia="BIZ UD明朝 Medium" w:hAnsi="BIZ UD明朝 Medium"/>
          <w:spacing w:val="5"/>
          <w:sz w:val="22"/>
          <w:szCs w:val="22"/>
        </w:rPr>
      </w:pPr>
      <w:r w:rsidRPr="00556FC9">
        <w:rPr>
          <w:rFonts w:ascii="BIZ UD明朝 Medium" w:eastAsia="BIZ UD明朝 Medium" w:hAnsi="BIZ UD明朝 Medium"/>
          <w:spacing w:val="76"/>
          <w:kern w:val="0"/>
          <w:sz w:val="22"/>
          <w:szCs w:val="22"/>
          <w:fitText w:val="1701" w:id="-738553087"/>
        </w:rPr>
        <w:t>称号又は名</w:t>
      </w:r>
      <w:r w:rsidRPr="00556FC9">
        <w:rPr>
          <w:rFonts w:ascii="BIZ UD明朝 Medium" w:eastAsia="BIZ UD明朝 Medium" w:hAnsi="BIZ UD明朝 Medium"/>
          <w:spacing w:val="1"/>
          <w:kern w:val="0"/>
          <w:sz w:val="22"/>
          <w:szCs w:val="22"/>
          <w:fitText w:val="1701" w:id="-738553087"/>
        </w:rPr>
        <w:t>称</w:t>
      </w:r>
    </w:p>
    <w:p w:rsidR="003C60E3" w:rsidRPr="00556FC9" w:rsidRDefault="003C60E3" w:rsidP="003C60E3">
      <w:pPr>
        <w:tabs>
          <w:tab w:val="left" w:pos="1080"/>
        </w:tabs>
        <w:ind w:left="3958"/>
        <w:rPr>
          <w:rFonts w:ascii="BIZ UD明朝 Medium" w:eastAsia="BIZ UD明朝 Medium" w:hAnsi="BIZ UD明朝 Medium"/>
          <w:spacing w:val="5"/>
          <w:sz w:val="22"/>
          <w:szCs w:val="22"/>
        </w:rPr>
      </w:pPr>
    </w:p>
    <w:p w:rsidR="003C60E3" w:rsidRPr="00556FC9" w:rsidRDefault="003C60E3" w:rsidP="003C60E3">
      <w:pPr>
        <w:tabs>
          <w:tab w:val="left" w:pos="1080"/>
        </w:tabs>
        <w:ind w:leftChars="1686" w:left="3541" w:rightChars="-95" w:right="-199"/>
        <w:rPr>
          <w:rFonts w:ascii="BIZ UD明朝 Medium" w:eastAsia="BIZ UD明朝 Medium" w:hAnsi="BIZ UD明朝 Medium"/>
          <w:sz w:val="22"/>
          <w:szCs w:val="22"/>
        </w:rPr>
      </w:pPr>
      <w:r w:rsidRPr="00556FC9">
        <w:rPr>
          <w:rFonts w:ascii="BIZ UD明朝 Medium" w:eastAsia="BIZ UD明朝 Medium" w:hAnsi="BIZ UD明朝 Medium"/>
          <w:spacing w:val="150"/>
          <w:kern w:val="0"/>
          <w:sz w:val="22"/>
          <w:szCs w:val="22"/>
          <w:fitText w:val="1701" w:id="-738552832"/>
        </w:rPr>
        <w:t>代表者氏</w:t>
      </w:r>
      <w:r w:rsidRPr="00556FC9">
        <w:rPr>
          <w:rFonts w:ascii="BIZ UD明朝 Medium" w:eastAsia="BIZ UD明朝 Medium" w:hAnsi="BIZ UD明朝 Medium"/>
          <w:spacing w:val="1"/>
          <w:kern w:val="0"/>
          <w:sz w:val="22"/>
          <w:szCs w:val="22"/>
          <w:fitText w:val="1701" w:id="-738552832"/>
        </w:rPr>
        <w:t>名</w:t>
      </w:r>
      <w:r w:rsidRPr="00556FC9">
        <w:rPr>
          <w:rFonts w:ascii="BIZ UD明朝 Medium" w:eastAsia="BIZ UD明朝 Medium" w:hAnsi="BIZ UD明朝 Medium"/>
          <w:sz w:val="22"/>
          <w:szCs w:val="22"/>
        </w:rPr>
        <w:tab/>
      </w:r>
      <w:r w:rsidRPr="00556FC9">
        <w:rPr>
          <w:rFonts w:ascii="BIZ UD明朝 Medium" w:eastAsia="BIZ UD明朝 Medium" w:hAnsi="BIZ UD明朝 Medium"/>
          <w:sz w:val="22"/>
          <w:szCs w:val="22"/>
        </w:rPr>
        <w:tab/>
      </w:r>
      <w:r w:rsidRPr="00556FC9">
        <w:rPr>
          <w:rFonts w:ascii="BIZ UD明朝 Medium" w:eastAsia="BIZ UD明朝 Medium" w:hAnsi="BIZ UD明朝 Medium" w:hint="eastAsia"/>
          <w:sz w:val="22"/>
          <w:szCs w:val="22"/>
          <w:lang w:eastAsia="ja-JP"/>
        </w:rPr>
        <w:t xml:space="preserve">　　</w:t>
      </w:r>
      <w:r w:rsidR="008E0C12" w:rsidRPr="00556FC9">
        <w:rPr>
          <w:rFonts w:ascii="BIZ UD明朝 Medium" w:eastAsia="BIZ UD明朝 Medium" w:hAnsi="BIZ UD明朝 Medium"/>
          <w:sz w:val="22"/>
          <w:szCs w:val="22"/>
        </w:rPr>
        <w:tab/>
      </w:r>
      <w:r w:rsidR="00556FC9" w:rsidRPr="00556FC9">
        <w:rPr>
          <w:rFonts w:ascii="BIZ UD明朝 Medium" w:eastAsia="BIZ UD明朝 Medium" w:hAnsi="BIZ UD明朝 Medium" w:hint="eastAsia"/>
          <w:sz w:val="22"/>
          <w:szCs w:val="22"/>
          <w:lang w:eastAsia="ja-JP"/>
        </w:rPr>
        <w:t xml:space="preserve">　　</w:t>
      </w:r>
      <w:r w:rsidR="008E0C12" w:rsidRPr="00556FC9">
        <w:rPr>
          <w:rFonts w:ascii="BIZ UD明朝 Medium" w:eastAsia="BIZ UD明朝 Medium" w:hAnsi="BIZ UD明朝 Medium" w:hint="eastAsia"/>
          <w:sz w:val="22"/>
          <w:szCs w:val="22"/>
          <w:lang w:eastAsia="ja-JP"/>
        </w:rPr>
        <w:t xml:space="preserve">　</w:t>
      </w:r>
      <w:r w:rsidRPr="00CD4808">
        <w:rPr>
          <w:rFonts w:ascii="BIZ UD明朝 Medium" w:eastAsia="BIZ UD明朝 Medium" w:hAnsi="BIZ UD明朝 Medium"/>
          <w:sz w:val="18"/>
          <w:szCs w:val="18"/>
        </w:rPr>
        <w:t>印</w:t>
      </w:r>
    </w:p>
    <w:p w:rsidR="003C60E3" w:rsidRPr="00556FC9" w:rsidRDefault="003C60E3" w:rsidP="003C60E3">
      <w:pPr>
        <w:tabs>
          <w:tab w:val="left" w:pos="1080"/>
        </w:tabs>
        <w:rPr>
          <w:rFonts w:ascii="BIZ UD明朝 Medium" w:eastAsia="BIZ UD明朝 Medium" w:hAnsi="BIZ UD明朝 Medium"/>
          <w:spacing w:val="5"/>
          <w:sz w:val="22"/>
          <w:szCs w:val="22"/>
          <w:lang w:eastAsia="ja-JP"/>
        </w:rPr>
      </w:pPr>
    </w:p>
    <w:p w:rsidR="003C60E3" w:rsidRPr="00556FC9" w:rsidRDefault="003C60E3" w:rsidP="00ED5DFA">
      <w:pPr>
        <w:tabs>
          <w:tab w:val="left" w:pos="1080"/>
        </w:tabs>
        <w:ind w:firstLine="3570"/>
        <w:rPr>
          <w:rFonts w:ascii="BIZ UD明朝 Medium" w:eastAsia="BIZ UD明朝 Medium" w:hAnsi="BIZ UD明朝 Medium"/>
          <w:sz w:val="22"/>
          <w:szCs w:val="22"/>
        </w:rPr>
      </w:pPr>
      <w:r w:rsidRPr="00556FC9">
        <w:rPr>
          <w:rFonts w:ascii="BIZ UD明朝 Medium" w:eastAsia="BIZ UD明朝 Medium" w:hAnsi="BIZ UD明朝 Medium"/>
          <w:spacing w:val="150"/>
          <w:kern w:val="0"/>
          <w:sz w:val="22"/>
          <w:szCs w:val="22"/>
          <w:fitText w:val="1701" w:id="-738552831"/>
        </w:rPr>
        <w:t>担当者氏</w:t>
      </w:r>
      <w:r w:rsidRPr="00556FC9">
        <w:rPr>
          <w:rFonts w:ascii="BIZ UD明朝 Medium" w:eastAsia="BIZ UD明朝 Medium" w:hAnsi="BIZ UD明朝 Medium"/>
          <w:spacing w:val="1"/>
          <w:kern w:val="0"/>
          <w:sz w:val="22"/>
          <w:szCs w:val="22"/>
          <w:fitText w:val="1701" w:id="-738552831"/>
        </w:rPr>
        <w:t>名</w:t>
      </w:r>
    </w:p>
    <w:p w:rsidR="003C60E3" w:rsidRPr="005A1E1C" w:rsidRDefault="003C60E3" w:rsidP="003C60E3">
      <w:pPr>
        <w:tabs>
          <w:tab w:val="left" w:pos="1080"/>
        </w:tabs>
        <w:jc w:val="left"/>
        <w:rPr>
          <w:rFonts w:ascii="BIZ UD明朝 Medium" w:eastAsia="BIZ UD明朝 Medium" w:hAnsi="BIZ UD明朝 Medium" w:cs="ＭＳ 明朝"/>
          <w:sz w:val="24"/>
        </w:rPr>
      </w:pPr>
    </w:p>
    <w:p w:rsidR="003C60E3" w:rsidRPr="005A1E1C" w:rsidRDefault="003C60E3" w:rsidP="003C60E3">
      <w:pPr>
        <w:tabs>
          <w:tab w:val="left" w:pos="1080"/>
        </w:tabs>
        <w:jc w:val="left"/>
        <w:rPr>
          <w:rFonts w:ascii="BIZ UD明朝 Medium" w:eastAsia="BIZ UD明朝 Medium" w:hAnsi="BIZ UD明朝 Medium" w:cs="ＭＳ 明朝"/>
          <w:sz w:val="24"/>
        </w:rPr>
      </w:pPr>
    </w:p>
    <w:p w:rsidR="003C60E3" w:rsidRPr="00556FC9" w:rsidRDefault="003C60E3" w:rsidP="003C60E3">
      <w:pPr>
        <w:tabs>
          <w:tab w:val="left" w:pos="1080"/>
        </w:tabs>
        <w:ind w:firstLine="240"/>
        <w:rPr>
          <w:rFonts w:ascii="BIZ UD明朝 Medium" w:eastAsia="BIZ UD明朝 Medium" w:hAnsi="BIZ UD明朝 Medium"/>
          <w:sz w:val="22"/>
          <w:szCs w:val="22"/>
        </w:rPr>
      </w:pPr>
      <w:r w:rsidRPr="00556FC9">
        <w:rPr>
          <w:rFonts w:ascii="BIZ UD明朝 Medium" w:eastAsia="BIZ UD明朝 Medium" w:hAnsi="BIZ UD明朝 Medium"/>
          <w:sz w:val="22"/>
          <w:szCs w:val="22"/>
        </w:rPr>
        <w:t>この度、</w:t>
      </w:r>
      <w:r w:rsidR="005A1E1C" w:rsidRPr="00556FC9">
        <w:rPr>
          <w:rFonts w:ascii="BIZ UD明朝 Medium" w:eastAsia="BIZ UD明朝 Medium" w:hAnsi="BIZ UD明朝 Medium" w:hint="eastAsia"/>
          <w:sz w:val="22"/>
          <w:szCs w:val="22"/>
        </w:rPr>
        <w:t>第</w:t>
      </w:r>
      <w:r w:rsidR="005A1E1C" w:rsidRPr="00556FC9">
        <w:rPr>
          <w:rFonts w:ascii="BIZ UD明朝 Medium" w:eastAsia="BIZ UD明朝 Medium" w:hAnsi="BIZ UD明朝 Medium" w:hint="eastAsia"/>
          <w:sz w:val="22"/>
          <w:szCs w:val="22"/>
          <w:lang w:eastAsia="ja-JP"/>
        </w:rPr>
        <w:t>３</w:t>
      </w:r>
      <w:r w:rsidR="00D379F8" w:rsidRPr="00556FC9">
        <w:rPr>
          <w:rFonts w:ascii="BIZ UD明朝 Medium" w:eastAsia="BIZ UD明朝 Medium" w:hAnsi="BIZ UD明朝 Medium" w:hint="eastAsia"/>
          <w:sz w:val="22"/>
          <w:szCs w:val="22"/>
        </w:rPr>
        <w:t>期築上町</w:t>
      </w:r>
      <w:r w:rsidR="00012815" w:rsidRPr="00556FC9">
        <w:rPr>
          <w:rFonts w:ascii="BIZ UD明朝 Medium" w:eastAsia="BIZ UD明朝 Medium" w:hAnsi="BIZ UD明朝 Medium" w:hint="eastAsia"/>
          <w:sz w:val="22"/>
          <w:szCs w:val="22"/>
          <w:lang w:eastAsia="ja-JP"/>
        </w:rPr>
        <w:t>地域福祉</w:t>
      </w:r>
      <w:r w:rsidR="00D379F8" w:rsidRPr="00556FC9">
        <w:rPr>
          <w:rFonts w:ascii="BIZ UD明朝 Medium" w:eastAsia="BIZ UD明朝 Medium" w:hAnsi="BIZ UD明朝 Medium" w:hint="eastAsia"/>
          <w:sz w:val="22"/>
          <w:szCs w:val="22"/>
        </w:rPr>
        <w:t>計画</w:t>
      </w:r>
      <w:r w:rsidR="00FD56A7" w:rsidRPr="00556FC9">
        <w:rPr>
          <w:rFonts w:ascii="BIZ UD明朝 Medium" w:eastAsia="BIZ UD明朝 Medium" w:hAnsi="BIZ UD明朝 Medium" w:hint="eastAsia"/>
          <w:sz w:val="22"/>
          <w:szCs w:val="22"/>
          <w:lang w:eastAsia="ja-JP"/>
        </w:rPr>
        <w:t>策定</w:t>
      </w:r>
      <w:r w:rsidR="00D379F8" w:rsidRPr="00556FC9">
        <w:rPr>
          <w:rFonts w:ascii="BIZ UD明朝 Medium" w:eastAsia="BIZ UD明朝 Medium" w:hAnsi="BIZ UD明朝 Medium" w:hint="eastAsia"/>
          <w:sz w:val="22"/>
          <w:szCs w:val="22"/>
        </w:rPr>
        <w:t>業務</w:t>
      </w:r>
      <w:r w:rsidR="005A1E1C" w:rsidRPr="00556FC9">
        <w:rPr>
          <w:rFonts w:ascii="BIZ UD明朝 Medium" w:eastAsia="BIZ UD明朝 Medium" w:hAnsi="BIZ UD明朝 Medium" w:hint="eastAsia"/>
          <w:sz w:val="22"/>
          <w:szCs w:val="22"/>
          <w:lang w:eastAsia="ja-JP"/>
        </w:rPr>
        <w:t>委託</w:t>
      </w:r>
      <w:r w:rsidRPr="00556FC9">
        <w:rPr>
          <w:rFonts w:ascii="BIZ UD明朝 Medium" w:eastAsia="BIZ UD明朝 Medium" w:hAnsi="BIZ UD明朝 Medium"/>
          <w:sz w:val="22"/>
          <w:szCs w:val="22"/>
        </w:rPr>
        <w:t>提案について、参加表明書を提出しましたが、</w:t>
      </w:r>
      <w:bookmarkStart w:id="0" w:name="_GoBack"/>
      <w:bookmarkEnd w:id="0"/>
      <w:r w:rsidRPr="00556FC9">
        <w:rPr>
          <w:rFonts w:ascii="BIZ UD明朝 Medium" w:eastAsia="BIZ UD明朝 Medium" w:hAnsi="BIZ UD明朝 Medium"/>
          <w:sz w:val="22"/>
          <w:szCs w:val="22"/>
        </w:rPr>
        <w:t>都合により参加を辞退いたします。</w:t>
      </w:r>
    </w:p>
    <w:p w:rsidR="003C60E3" w:rsidRPr="00556FC9" w:rsidRDefault="003C60E3" w:rsidP="003C60E3">
      <w:pPr>
        <w:tabs>
          <w:tab w:val="left" w:pos="1080"/>
        </w:tabs>
        <w:rPr>
          <w:rFonts w:ascii="BIZ UD明朝 Medium" w:eastAsia="BIZ UD明朝 Medium" w:hAnsi="BIZ UD明朝 Medium"/>
          <w:sz w:val="22"/>
          <w:szCs w:val="22"/>
        </w:rPr>
      </w:pPr>
    </w:p>
    <w:p w:rsidR="003C60E3" w:rsidRPr="005A1E1C" w:rsidRDefault="003C60E3" w:rsidP="003C60E3">
      <w:pPr>
        <w:tabs>
          <w:tab w:val="left" w:pos="1080"/>
        </w:tabs>
        <w:rPr>
          <w:rFonts w:ascii="BIZ UD明朝 Medium" w:eastAsia="BIZ UD明朝 Medium" w:hAnsi="BIZ UD明朝 Medium"/>
          <w:sz w:val="24"/>
        </w:rPr>
      </w:pPr>
    </w:p>
    <w:p w:rsidR="003C60E3" w:rsidRPr="005A1E1C" w:rsidRDefault="003C60E3" w:rsidP="003C60E3">
      <w:pPr>
        <w:tabs>
          <w:tab w:val="left" w:pos="1080"/>
        </w:tabs>
        <w:rPr>
          <w:rFonts w:ascii="BIZ UD明朝 Medium" w:eastAsia="BIZ UD明朝 Medium" w:hAnsi="BIZ UD明朝 Medium"/>
          <w:sz w:val="24"/>
        </w:rPr>
      </w:pPr>
    </w:p>
    <w:p w:rsidR="003C60E3" w:rsidRPr="005A1E1C" w:rsidRDefault="003C60E3" w:rsidP="003C60E3">
      <w:pPr>
        <w:tabs>
          <w:tab w:val="left" w:pos="1080"/>
        </w:tabs>
        <w:rPr>
          <w:rFonts w:ascii="BIZ UD明朝 Medium" w:eastAsia="BIZ UD明朝 Medium" w:hAnsi="BIZ UD明朝 Medium"/>
          <w:sz w:val="24"/>
        </w:rPr>
      </w:pPr>
    </w:p>
    <w:p w:rsidR="003C60E3" w:rsidRPr="005A1E1C" w:rsidRDefault="003C60E3" w:rsidP="003C60E3">
      <w:pPr>
        <w:tabs>
          <w:tab w:val="left" w:pos="1080"/>
        </w:tabs>
        <w:rPr>
          <w:rFonts w:ascii="BIZ UD明朝 Medium" w:eastAsia="BIZ UD明朝 Medium" w:hAnsi="BIZ UD明朝 Medium"/>
          <w:sz w:val="24"/>
        </w:rPr>
      </w:pPr>
    </w:p>
    <w:p w:rsidR="003C60E3" w:rsidRPr="005A1E1C" w:rsidRDefault="003C60E3" w:rsidP="003C60E3">
      <w:pPr>
        <w:tabs>
          <w:tab w:val="left" w:pos="1080"/>
        </w:tabs>
        <w:rPr>
          <w:rFonts w:ascii="BIZ UD明朝 Medium" w:eastAsia="BIZ UD明朝 Medium" w:hAnsi="BIZ UD明朝 Medium"/>
          <w:sz w:val="24"/>
        </w:rPr>
      </w:pPr>
    </w:p>
    <w:sectPr w:rsidR="003C60E3" w:rsidRPr="005A1E1C" w:rsidSect="005622E3">
      <w:pgSz w:w="11906" w:h="16838" w:code="9"/>
      <w:pgMar w:top="1418" w:right="1588" w:bottom="851"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F5F" w:rsidRDefault="00594F5F" w:rsidP="0046708D">
      <w:r>
        <w:separator/>
      </w:r>
    </w:p>
  </w:endnote>
  <w:endnote w:type="continuationSeparator" w:id="0">
    <w:p w:rsidR="00594F5F" w:rsidRDefault="00594F5F" w:rsidP="0046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F5F" w:rsidRDefault="00594F5F" w:rsidP="0046708D">
      <w:r>
        <w:separator/>
      </w:r>
    </w:p>
  </w:footnote>
  <w:footnote w:type="continuationSeparator" w:id="0">
    <w:p w:rsidR="00594F5F" w:rsidRDefault="00594F5F" w:rsidP="00467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ＭＳ ゴシック" w:hAnsi="ＭＳ ゴシック"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480"/>
      </w:pPr>
      <w:rPr>
        <w:rFonts w:ascii="ＭＳ ゴシック" w:eastAsia="ＭＳ ゴシック" w:hAnsi="ＭＳ ゴシック" w:cs="Times New Roman"/>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1E"/>
    <w:rsid w:val="00006B11"/>
    <w:rsid w:val="00012815"/>
    <w:rsid w:val="00155B90"/>
    <w:rsid w:val="0023783C"/>
    <w:rsid w:val="002934C4"/>
    <w:rsid w:val="002D23D0"/>
    <w:rsid w:val="002F36B3"/>
    <w:rsid w:val="00307374"/>
    <w:rsid w:val="0033486C"/>
    <w:rsid w:val="003B53EF"/>
    <w:rsid w:val="003C60E3"/>
    <w:rsid w:val="0046708D"/>
    <w:rsid w:val="004C5005"/>
    <w:rsid w:val="00556FC9"/>
    <w:rsid w:val="005622E3"/>
    <w:rsid w:val="00594F5F"/>
    <w:rsid w:val="005A1E1C"/>
    <w:rsid w:val="005F6D98"/>
    <w:rsid w:val="008330EA"/>
    <w:rsid w:val="008E0C12"/>
    <w:rsid w:val="00943B1E"/>
    <w:rsid w:val="009644B0"/>
    <w:rsid w:val="00964B59"/>
    <w:rsid w:val="009861ED"/>
    <w:rsid w:val="00AE60A5"/>
    <w:rsid w:val="00B16ABE"/>
    <w:rsid w:val="00BC548C"/>
    <w:rsid w:val="00CD4808"/>
    <w:rsid w:val="00D379F8"/>
    <w:rsid w:val="00E0769D"/>
    <w:rsid w:val="00ED0485"/>
    <w:rsid w:val="00ED5DFA"/>
    <w:rsid w:val="00FD5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oNotEmbedSmartTags/>
  <w:decimalSymbol w:val="."/>
  <w:listSeparator w:val=","/>
  <w14:docId w14:val="4A204B19"/>
  <w15:docId w15:val="{EE33EB83-E425-4386-965D-80F37CBE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Times New Roman"/>
    </w:rPr>
  </w:style>
  <w:style w:type="character" w:customStyle="1" w:styleId="WW8Num2z0">
    <w:name w:val="WW8Num2z0"/>
    <w:rPr>
      <w:rFonts w:ascii="ＭＳ ゴシック" w:eastAsia="ＭＳ ゴシック" w:hAnsi="ＭＳ ゴシック"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1">
    <w:name w:val="WW8Num1z1"/>
    <w:rPr>
      <w:rFonts w:ascii="Wingdings" w:hAnsi="Wingdings" w:cs="Wingdings"/>
    </w:rPr>
  </w:style>
  <w:style w:type="character" w:customStyle="1" w:styleId="WW8Num2z1">
    <w:name w:val="WW8Num2z1"/>
    <w:rPr>
      <w:rFonts w:ascii="Wingdings" w:hAnsi="Wingdings" w:cs="Wingdings"/>
    </w:rPr>
  </w:style>
  <w:style w:type="character" w:customStyle="1" w:styleId="WW8Num3z0">
    <w:name w:val="WW8Num3z0"/>
    <w:rPr>
      <w:lang w:val="en-US"/>
    </w:rPr>
  </w:style>
  <w:style w:type="character" w:customStyle="1" w:styleId="WW-">
    <w:name w:val="WW-段落フォント"/>
  </w:style>
  <w:style w:type="character" w:customStyle="1" w:styleId="a3">
    <w:name w:val="ヘッダー (文字)"/>
    <w:rPr>
      <w:rFonts w:ascii="Century" w:hAnsi="Century" w:cs="Century"/>
      <w:kern w:val="1"/>
      <w:sz w:val="21"/>
      <w:szCs w:val="24"/>
    </w:rPr>
  </w:style>
  <w:style w:type="character" w:customStyle="1" w:styleId="a4">
    <w:name w:val="フッター (文字)"/>
    <w:rPr>
      <w:rFonts w:ascii="Century" w:hAnsi="Century" w:cs="Century"/>
      <w:kern w:val="1"/>
      <w:sz w:val="21"/>
      <w:szCs w:val="24"/>
    </w:rPr>
  </w:style>
  <w:style w:type="character" w:styleId="2">
    <w:name w:val="Intense Reference"/>
    <w:qFormat/>
    <w:rPr>
      <w:b/>
      <w:bCs/>
      <w:smallCaps/>
      <w:color w:val="C0504D"/>
      <w:spacing w:val="5"/>
      <w:u w:val="single"/>
    </w:rPr>
  </w:style>
  <w:style w:type="character" w:customStyle="1" w:styleId="a5">
    <w:name w:val="吹き出し (文字)"/>
    <w:rPr>
      <w:rFonts w:ascii="Arial" w:eastAsia="ＭＳ ゴシック" w:hAnsi="Arial" w:cs="Times New Roman"/>
      <w:kern w:val="1"/>
      <w:sz w:val="18"/>
      <w:szCs w:val="18"/>
    </w:rPr>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rPr>
  </w:style>
  <w:style w:type="paragraph" w:customStyle="1" w:styleId="aa">
    <w:name w:val="索引"/>
    <w:basedOn w:val="a"/>
    <w:pPr>
      <w:suppressLineNumbers/>
    </w:pPr>
    <w:rPr>
      <w:rFonts w:cs="Mangal"/>
    </w:rPr>
  </w:style>
  <w:style w:type="paragraph" w:styleId="ab">
    <w:name w:val="Body Text Indent"/>
    <w:basedOn w:val="a"/>
    <w:pPr>
      <w:ind w:left="277" w:hanging="277"/>
    </w:pPr>
    <w:rPr>
      <w:sz w:val="22"/>
    </w:rPr>
  </w:style>
  <w:style w:type="paragraph" w:customStyle="1" w:styleId="12pt">
    <w:name w:val="標準 + 12 pt"/>
    <w:basedOn w:val="a"/>
    <w:pPr>
      <w:spacing w:line="400" w:lineRule="exact"/>
      <w:jc w:val="center"/>
    </w:pPr>
    <w:rPr>
      <w:b/>
      <w:sz w:val="24"/>
    </w:rPr>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Balloon Text"/>
    <w:basedOn w:val="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CC873-57EB-43B9-8EED-3C2635FCF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情報システム課</dc:creator>
  <cp:lastModifiedBy>山下 園子</cp:lastModifiedBy>
  <cp:revision>14</cp:revision>
  <cp:lastPrinted>2025-03-31T02:29:00Z</cp:lastPrinted>
  <dcterms:created xsi:type="dcterms:W3CDTF">2013-09-19T06:34:00Z</dcterms:created>
  <dcterms:modified xsi:type="dcterms:W3CDTF">2025-03-31T02:35:00Z</dcterms:modified>
</cp:coreProperties>
</file>